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C8FD" w14:textId="77777777" w:rsidR="003801AE" w:rsidRPr="00E56D84" w:rsidRDefault="003801AE" w:rsidP="003801AE">
      <w:pPr>
        <w:rPr>
          <w:rFonts w:cstheme="minorHAnsi"/>
          <w:sz w:val="20"/>
          <w:szCs w:val="20"/>
        </w:rPr>
      </w:pPr>
    </w:p>
    <w:p w14:paraId="4DFD7112" w14:textId="77777777" w:rsidR="003801AE" w:rsidRPr="00E56D84" w:rsidRDefault="003801AE" w:rsidP="003801AE">
      <w:pPr>
        <w:rPr>
          <w:rFonts w:cstheme="minorHAnsi"/>
          <w:sz w:val="20"/>
          <w:szCs w:val="20"/>
        </w:rPr>
      </w:pPr>
    </w:p>
    <w:p w14:paraId="0EE78D3E" w14:textId="2B23B9AE" w:rsidR="003801AE" w:rsidRPr="00E56D84" w:rsidRDefault="00FF465E" w:rsidP="003801AE">
      <w:pPr>
        <w:rPr>
          <w:rFonts w:cstheme="minorHAnsi"/>
          <w:sz w:val="20"/>
          <w:szCs w:val="20"/>
        </w:rPr>
      </w:pPr>
      <w:r>
        <w:rPr>
          <w:rFonts w:cstheme="minorHAnsi"/>
          <w:noProof/>
          <w:sz w:val="20"/>
          <w:szCs w:val="20"/>
        </w:rPr>
        <w:drawing>
          <wp:anchor distT="0" distB="0" distL="114300" distR="114300" simplePos="0" relativeHeight="251722752" behindDoc="0" locked="0" layoutInCell="1" allowOverlap="1" wp14:anchorId="149707C1" wp14:editId="06B9011C">
            <wp:simplePos x="1066800" y="1476375"/>
            <wp:positionH relativeFrom="margin">
              <wp:align>center</wp:align>
            </wp:positionH>
            <wp:positionV relativeFrom="margin">
              <wp:align>top</wp:align>
            </wp:positionV>
            <wp:extent cx="3800475" cy="3818255"/>
            <wp:effectExtent l="0" t="0" r="0" b="0"/>
            <wp:wrapSquare wrapText="bothSides"/>
            <wp:docPr id="1372962029" name="Picture 1" descr="A blue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62029" name="Picture 1" descr="A blue and white logo with a tree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00475" cy="3818255"/>
                    </a:xfrm>
                    <a:prstGeom prst="rect">
                      <a:avLst/>
                    </a:prstGeom>
                  </pic:spPr>
                </pic:pic>
              </a:graphicData>
            </a:graphic>
          </wp:anchor>
        </w:drawing>
      </w:r>
    </w:p>
    <w:p w14:paraId="642244DC" w14:textId="77777777" w:rsidR="003801AE" w:rsidRPr="00E56D84" w:rsidRDefault="003801AE" w:rsidP="003801AE">
      <w:pPr>
        <w:rPr>
          <w:rFonts w:cstheme="minorHAnsi"/>
          <w:sz w:val="20"/>
          <w:szCs w:val="20"/>
        </w:rPr>
      </w:pPr>
    </w:p>
    <w:p w14:paraId="11B894C0" w14:textId="77777777" w:rsidR="003801AE" w:rsidRPr="00E56D84" w:rsidRDefault="003801AE" w:rsidP="003801AE">
      <w:pPr>
        <w:rPr>
          <w:rFonts w:cstheme="minorHAnsi"/>
          <w:sz w:val="20"/>
          <w:szCs w:val="20"/>
        </w:rPr>
      </w:pPr>
    </w:p>
    <w:p w14:paraId="712F41A5" w14:textId="77777777" w:rsidR="00AE5885" w:rsidRPr="00E56D84" w:rsidRDefault="00AE5885" w:rsidP="003801AE">
      <w:pPr>
        <w:rPr>
          <w:rFonts w:cstheme="minorHAnsi"/>
          <w:sz w:val="20"/>
          <w:szCs w:val="20"/>
        </w:rPr>
      </w:pPr>
    </w:p>
    <w:p w14:paraId="3CF6441D" w14:textId="77777777" w:rsidR="00AE5885" w:rsidRPr="00E56D84" w:rsidRDefault="00AE5885" w:rsidP="003801AE">
      <w:pPr>
        <w:rPr>
          <w:rFonts w:cstheme="minorHAnsi"/>
          <w:sz w:val="20"/>
          <w:szCs w:val="20"/>
        </w:rPr>
      </w:pPr>
    </w:p>
    <w:p w14:paraId="4E9FD909" w14:textId="77777777" w:rsidR="00AE5885" w:rsidRPr="00E56D84" w:rsidRDefault="00AE5885" w:rsidP="003801AE">
      <w:pPr>
        <w:rPr>
          <w:rFonts w:cstheme="minorHAnsi"/>
          <w:sz w:val="20"/>
          <w:szCs w:val="20"/>
        </w:rPr>
      </w:pPr>
    </w:p>
    <w:p w14:paraId="65561991" w14:textId="77777777" w:rsidR="00AE5885" w:rsidRPr="00E56D84" w:rsidRDefault="00AE5885" w:rsidP="003801AE">
      <w:pPr>
        <w:rPr>
          <w:rFonts w:cstheme="minorHAnsi"/>
          <w:sz w:val="20"/>
          <w:szCs w:val="20"/>
        </w:rPr>
      </w:pPr>
    </w:p>
    <w:p w14:paraId="6EE7EAB5" w14:textId="77777777" w:rsidR="00FC1E2D" w:rsidRDefault="00FC1E2D" w:rsidP="0049469C">
      <w:pPr>
        <w:pStyle w:val="Heading1"/>
        <w:jc w:val="center"/>
        <w:rPr>
          <w:rFonts w:asciiTheme="minorHAnsi" w:hAnsiTheme="minorHAnsi" w:cstheme="minorHAnsi"/>
          <w:sz w:val="20"/>
          <w:szCs w:val="20"/>
        </w:rPr>
      </w:pPr>
    </w:p>
    <w:p w14:paraId="4DD5F595" w14:textId="77777777" w:rsidR="00FC1E2D" w:rsidRDefault="00FC1E2D" w:rsidP="0049469C">
      <w:pPr>
        <w:pStyle w:val="Heading1"/>
        <w:jc w:val="center"/>
        <w:rPr>
          <w:rFonts w:asciiTheme="minorHAnsi" w:hAnsiTheme="minorHAnsi" w:cstheme="minorHAnsi"/>
          <w:sz w:val="20"/>
          <w:szCs w:val="20"/>
        </w:rPr>
      </w:pPr>
    </w:p>
    <w:p w14:paraId="0EADC473" w14:textId="77777777" w:rsidR="00FC1E2D" w:rsidRDefault="00FC1E2D" w:rsidP="0049469C">
      <w:pPr>
        <w:pStyle w:val="Heading1"/>
        <w:jc w:val="center"/>
        <w:rPr>
          <w:rFonts w:asciiTheme="minorHAnsi" w:hAnsiTheme="minorHAnsi" w:cstheme="minorHAnsi"/>
          <w:sz w:val="20"/>
          <w:szCs w:val="20"/>
        </w:rPr>
      </w:pPr>
    </w:p>
    <w:p w14:paraId="331FADB6" w14:textId="243B36B0" w:rsidR="00AE5885" w:rsidRPr="00E56D84" w:rsidRDefault="0049469C" w:rsidP="0049469C">
      <w:pPr>
        <w:pStyle w:val="Heading1"/>
        <w:jc w:val="center"/>
        <w:rPr>
          <w:rFonts w:asciiTheme="minorHAnsi" w:hAnsiTheme="minorHAnsi" w:cstheme="minorHAnsi"/>
          <w:sz w:val="20"/>
          <w:szCs w:val="20"/>
        </w:rPr>
      </w:pPr>
      <w:r w:rsidRPr="00E56D84">
        <w:rPr>
          <w:rFonts w:asciiTheme="minorHAnsi" w:hAnsiTheme="minorHAnsi" w:cstheme="minorHAnsi"/>
          <w:sz w:val="20"/>
          <w:szCs w:val="20"/>
        </w:rPr>
        <w:t>POLICIES AND PROCEDURES</w:t>
      </w:r>
    </w:p>
    <w:p w14:paraId="06BA4365" w14:textId="3E7909F3" w:rsidR="003801AE" w:rsidRDefault="003801AE" w:rsidP="00FC1E2D">
      <w:pPr>
        <w:pStyle w:val="Heading1"/>
        <w:rPr>
          <w:rFonts w:asciiTheme="minorHAnsi" w:hAnsiTheme="minorHAnsi" w:cstheme="minorHAnsi"/>
          <w:sz w:val="20"/>
          <w:szCs w:val="20"/>
        </w:rPr>
      </w:pPr>
    </w:p>
    <w:p w14:paraId="6C3D6FC0" w14:textId="72D6872E" w:rsidR="00FC1E2D" w:rsidRPr="00FC1E2D" w:rsidRDefault="0079143B" w:rsidP="00FC1E2D">
      <w:pPr>
        <w:ind w:left="4320"/>
      </w:pPr>
      <w:r>
        <w:t>SEPTEMBER</w:t>
      </w:r>
      <w:r w:rsidR="00FC1E2D">
        <w:t xml:space="preserve"> 2025</w:t>
      </w:r>
    </w:p>
    <w:p w14:paraId="32B83689" w14:textId="77777777" w:rsidR="003801AE" w:rsidRPr="00E56D84" w:rsidRDefault="003801AE" w:rsidP="003801AE">
      <w:pPr>
        <w:rPr>
          <w:rFonts w:cstheme="minorHAnsi"/>
          <w:sz w:val="20"/>
          <w:szCs w:val="20"/>
        </w:rPr>
      </w:pPr>
    </w:p>
    <w:p w14:paraId="6010EC20" w14:textId="77777777" w:rsidR="00301A4C" w:rsidRPr="00E56D84" w:rsidRDefault="00301A4C" w:rsidP="003801AE">
      <w:pPr>
        <w:rPr>
          <w:rFonts w:cstheme="minorHAnsi"/>
          <w:sz w:val="20"/>
          <w:szCs w:val="20"/>
        </w:rPr>
      </w:pPr>
    </w:p>
    <w:p w14:paraId="043F76F9" w14:textId="77777777" w:rsidR="0049469C" w:rsidRPr="00E56D84" w:rsidRDefault="0049469C" w:rsidP="003801AE">
      <w:pPr>
        <w:rPr>
          <w:rFonts w:cstheme="minorHAnsi"/>
          <w:sz w:val="20"/>
          <w:szCs w:val="20"/>
        </w:rPr>
      </w:pPr>
    </w:p>
    <w:p w14:paraId="11C3DECA" w14:textId="77777777" w:rsidR="0049469C" w:rsidRPr="00E56D84" w:rsidRDefault="0049469C" w:rsidP="003801AE">
      <w:pPr>
        <w:rPr>
          <w:rFonts w:cstheme="minorHAnsi"/>
          <w:sz w:val="20"/>
          <w:szCs w:val="20"/>
        </w:rPr>
      </w:pPr>
    </w:p>
    <w:p w14:paraId="2246A4EE" w14:textId="77777777" w:rsidR="0049469C" w:rsidRPr="00E56D84" w:rsidRDefault="0049469C" w:rsidP="003801AE">
      <w:pPr>
        <w:rPr>
          <w:rFonts w:cstheme="minorHAnsi"/>
          <w:sz w:val="20"/>
          <w:szCs w:val="20"/>
        </w:rPr>
      </w:pPr>
    </w:p>
    <w:p w14:paraId="0B32051F" w14:textId="77777777" w:rsidR="0049469C" w:rsidRPr="00E56D84" w:rsidRDefault="0049469C" w:rsidP="003801AE">
      <w:pPr>
        <w:rPr>
          <w:rFonts w:cstheme="minorHAnsi"/>
          <w:sz w:val="20"/>
          <w:szCs w:val="20"/>
        </w:rPr>
      </w:pPr>
    </w:p>
    <w:p w14:paraId="18FB34C1" w14:textId="77777777" w:rsidR="0049469C" w:rsidRPr="00E56D84" w:rsidRDefault="0049469C" w:rsidP="003801AE">
      <w:pPr>
        <w:rPr>
          <w:rFonts w:cstheme="minorHAnsi"/>
          <w:sz w:val="20"/>
          <w:szCs w:val="20"/>
        </w:rPr>
      </w:pPr>
    </w:p>
    <w:p w14:paraId="78239651" w14:textId="77777777" w:rsidR="0049469C" w:rsidRPr="00E56D84" w:rsidRDefault="0049469C" w:rsidP="003801AE">
      <w:pPr>
        <w:rPr>
          <w:rFonts w:cstheme="minorHAnsi"/>
          <w:sz w:val="20"/>
          <w:szCs w:val="20"/>
        </w:rPr>
      </w:pPr>
    </w:p>
    <w:p w14:paraId="084AA933" w14:textId="77777777" w:rsidR="0049469C" w:rsidRPr="00E56D84" w:rsidRDefault="0049469C" w:rsidP="003801AE">
      <w:pPr>
        <w:rPr>
          <w:rFonts w:cstheme="minorHAnsi"/>
          <w:sz w:val="20"/>
          <w:szCs w:val="20"/>
        </w:rPr>
      </w:pPr>
    </w:p>
    <w:p w14:paraId="3349C219" w14:textId="77777777" w:rsidR="0049469C" w:rsidRPr="00E56D84" w:rsidRDefault="0049469C" w:rsidP="003801AE">
      <w:pPr>
        <w:rPr>
          <w:rFonts w:cstheme="minorHAnsi"/>
          <w:sz w:val="20"/>
          <w:szCs w:val="20"/>
        </w:rPr>
      </w:pPr>
    </w:p>
    <w:p w14:paraId="2FA8183E" w14:textId="77777777" w:rsidR="0049469C" w:rsidRPr="00E56D84" w:rsidRDefault="0049469C" w:rsidP="003801AE">
      <w:pPr>
        <w:rPr>
          <w:rFonts w:cstheme="minorHAnsi"/>
          <w:sz w:val="20"/>
          <w:szCs w:val="20"/>
        </w:rPr>
      </w:pPr>
    </w:p>
    <w:p w14:paraId="5EB6D039" w14:textId="77777777" w:rsidR="0049469C" w:rsidRPr="00E56D84" w:rsidRDefault="0049469C" w:rsidP="003801AE">
      <w:pPr>
        <w:rPr>
          <w:rFonts w:cstheme="minorHAnsi"/>
          <w:sz w:val="20"/>
          <w:szCs w:val="20"/>
        </w:rPr>
      </w:pPr>
    </w:p>
    <w:p w14:paraId="265F0269" w14:textId="77777777" w:rsidR="0049469C" w:rsidRPr="00E56D84" w:rsidRDefault="0049469C" w:rsidP="003801AE">
      <w:pPr>
        <w:rPr>
          <w:rFonts w:cstheme="minorHAnsi"/>
          <w:sz w:val="20"/>
          <w:szCs w:val="20"/>
        </w:rPr>
      </w:pPr>
    </w:p>
    <w:p w14:paraId="25EC389C" w14:textId="77777777" w:rsidR="004D249E" w:rsidRPr="00E56D84" w:rsidRDefault="004D249E" w:rsidP="004D249E">
      <w:pPr>
        <w:rPr>
          <w:rFonts w:cstheme="minorHAnsi"/>
          <w:sz w:val="20"/>
          <w:szCs w:val="20"/>
        </w:rPr>
      </w:pPr>
    </w:p>
    <w:p w14:paraId="72447091" w14:textId="77777777" w:rsidR="004D249E" w:rsidRPr="00E56D84" w:rsidRDefault="004D249E">
      <w:pPr>
        <w:rPr>
          <w:rFonts w:eastAsiaTheme="majorEastAsia" w:cstheme="minorHAnsi"/>
          <w:b/>
          <w:bCs/>
          <w:color w:val="365F91" w:themeColor="accent1" w:themeShade="BF"/>
          <w:sz w:val="20"/>
          <w:szCs w:val="20"/>
        </w:rPr>
      </w:pPr>
      <w:r w:rsidRPr="00E56D84">
        <w:rPr>
          <w:rFonts w:eastAsiaTheme="majorEastAsia" w:cstheme="minorHAnsi"/>
          <w:b/>
          <w:bCs/>
          <w:color w:val="365F91" w:themeColor="accent1" w:themeShade="BF"/>
          <w:sz w:val="20"/>
          <w:szCs w:val="20"/>
        </w:rPr>
        <w:t>Please sign here when you have read the complete Policy and Procedures document. Please note that this will confirm that you have read and agree with all our policies. If you have any questions about the contents please speak to the Manager before signing.</w:t>
      </w:r>
    </w:p>
    <w:p w14:paraId="469F57D9" w14:textId="77777777" w:rsidR="004D249E" w:rsidRPr="00E56D84" w:rsidRDefault="004D249E">
      <w:pPr>
        <w:rPr>
          <w:rFonts w:eastAsiaTheme="majorEastAsia" w:cstheme="minorHAnsi"/>
          <w:b/>
          <w:bCs/>
          <w:color w:val="365F91" w:themeColor="accent1" w:themeShade="BF"/>
          <w:sz w:val="20"/>
          <w:szCs w:val="20"/>
        </w:rPr>
      </w:pPr>
    </w:p>
    <w:tbl>
      <w:tblPr>
        <w:tblStyle w:val="TableGrid"/>
        <w:tblW w:w="0" w:type="auto"/>
        <w:tblLook w:val="04A0" w:firstRow="1" w:lastRow="0" w:firstColumn="1" w:lastColumn="0" w:noHBand="0" w:noVBand="1"/>
      </w:tblPr>
      <w:tblGrid>
        <w:gridCol w:w="3476"/>
        <w:gridCol w:w="2997"/>
        <w:gridCol w:w="3983"/>
      </w:tblGrid>
      <w:tr w:rsidR="004D249E" w:rsidRPr="00FF465E" w14:paraId="40D1B7DE" w14:textId="77777777" w:rsidTr="004D249E">
        <w:tc>
          <w:tcPr>
            <w:tcW w:w="3560" w:type="dxa"/>
          </w:tcPr>
          <w:p w14:paraId="69F9EC55" w14:textId="77777777" w:rsidR="004D249E" w:rsidRPr="00FF465E" w:rsidRDefault="004D249E">
            <w:pPr>
              <w:rPr>
                <w:rFonts w:eastAsiaTheme="majorEastAsia" w:cstheme="minorHAnsi"/>
                <w:b/>
                <w:bCs/>
                <w:color w:val="365F91" w:themeColor="accent1" w:themeShade="BF"/>
                <w:sz w:val="40"/>
                <w:szCs w:val="40"/>
              </w:rPr>
            </w:pPr>
            <w:r w:rsidRPr="00FF465E">
              <w:rPr>
                <w:rFonts w:eastAsiaTheme="majorEastAsia" w:cstheme="minorHAnsi"/>
                <w:b/>
                <w:bCs/>
                <w:color w:val="365F91" w:themeColor="accent1" w:themeShade="BF"/>
                <w:sz w:val="40"/>
                <w:szCs w:val="40"/>
              </w:rPr>
              <w:t>NAME</w:t>
            </w:r>
          </w:p>
        </w:tc>
        <w:tc>
          <w:tcPr>
            <w:tcW w:w="3069" w:type="dxa"/>
          </w:tcPr>
          <w:p w14:paraId="33EC642D" w14:textId="77777777" w:rsidR="004D249E" w:rsidRPr="00FF465E" w:rsidRDefault="004D249E">
            <w:pPr>
              <w:rPr>
                <w:rFonts w:eastAsiaTheme="majorEastAsia" w:cstheme="minorHAnsi"/>
                <w:b/>
                <w:bCs/>
                <w:color w:val="365F91" w:themeColor="accent1" w:themeShade="BF"/>
                <w:sz w:val="40"/>
                <w:szCs w:val="40"/>
              </w:rPr>
            </w:pPr>
            <w:r w:rsidRPr="00FF465E">
              <w:rPr>
                <w:rFonts w:eastAsiaTheme="majorEastAsia" w:cstheme="minorHAnsi"/>
                <w:b/>
                <w:bCs/>
                <w:color w:val="365F91" w:themeColor="accent1" w:themeShade="BF"/>
                <w:sz w:val="40"/>
                <w:szCs w:val="40"/>
              </w:rPr>
              <w:t>DATE</w:t>
            </w:r>
          </w:p>
        </w:tc>
        <w:tc>
          <w:tcPr>
            <w:tcW w:w="4053" w:type="dxa"/>
          </w:tcPr>
          <w:p w14:paraId="0ECBF063" w14:textId="77777777" w:rsidR="004D249E" w:rsidRPr="00FF465E" w:rsidRDefault="004D249E">
            <w:pPr>
              <w:rPr>
                <w:rFonts w:eastAsiaTheme="majorEastAsia" w:cstheme="minorHAnsi"/>
                <w:b/>
                <w:bCs/>
                <w:color w:val="365F91" w:themeColor="accent1" w:themeShade="BF"/>
                <w:sz w:val="40"/>
                <w:szCs w:val="40"/>
              </w:rPr>
            </w:pPr>
            <w:r w:rsidRPr="00FF465E">
              <w:rPr>
                <w:rFonts w:eastAsiaTheme="majorEastAsia" w:cstheme="minorHAnsi"/>
                <w:b/>
                <w:bCs/>
                <w:color w:val="365F91" w:themeColor="accent1" w:themeShade="BF"/>
                <w:sz w:val="40"/>
                <w:szCs w:val="40"/>
              </w:rPr>
              <w:t>SIGNATURE</w:t>
            </w:r>
          </w:p>
        </w:tc>
      </w:tr>
      <w:tr w:rsidR="004D249E" w:rsidRPr="00FF465E" w14:paraId="60978033" w14:textId="77777777" w:rsidTr="004D249E">
        <w:tc>
          <w:tcPr>
            <w:tcW w:w="3560" w:type="dxa"/>
          </w:tcPr>
          <w:p w14:paraId="48879870"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14EFE3E5"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52068E8C"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4E11E2BC" w14:textId="77777777" w:rsidTr="004D249E">
        <w:tc>
          <w:tcPr>
            <w:tcW w:w="3560" w:type="dxa"/>
          </w:tcPr>
          <w:p w14:paraId="2F1E2196"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31FB310A"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0C95134B"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04AC86FB" w14:textId="77777777" w:rsidTr="004D249E">
        <w:tc>
          <w:tcPr>
            <w:tcW w:w="3560" w:type="dxa"/>
          </w:tcPr>
          <w:p w14:paraId="1F3432DF"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3090500E"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2B5C0806"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78F07C20" w14:textId="77777777" w:rsidTr="004D249E">
        <w:tc>
          <w:tcPr>
            <w:tcW w:w="3560" w:type="dxa"/>
          </w:tcPr>
          <w:p w14:paraId="69C2F285"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76DEC004"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5A794247"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7C4775E0" w14:textId="77777777" w:rsidTr="004D249E">
        <w:tc>
          <w:tcPr>
            <w:tcW w:w="3560" w:type="dxa"/>
          </w:tcPr>
          <w:p w14:paraId="3CD6CBC4"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1753E6A9"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08C4ADAD"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43780D7D" w14:textId="77777777" w:rsidTr="004D249E">
        <w:tc>
          <w:tcPr>
            <w:tcW w:w="3560" w:type="dxa"/>
          </w:tcPr>
          <w:p w14:paraId="5C81FCC6"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01CB0F13"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660E08E4"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340FBCFD" w14:textId="77777777" w:rsidTr="004D249E">
        <w:tc>
          <w:tcPr>
            <w:tcW w:w="3560" w:type="dxa"/>
          </w:tcPr>
          <w:p w14:paraId="6FAA4C26"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7338428A"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505DA856"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52C4CBFD" w14:textId="77777777" w:rsidTr="004D249E">
        <w:tc>
          <w:tcPr>
            <w:tcW w:w="3560" w:type="dxa"/>
          </w:tcPr>
          <w:p w14:paraId="5AD21644"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48AD1F2C"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3491A71D"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425B7C77" w14:textId="77777777" w:rsidTr="004D249E">
        <w:tc>
          <w:tcPr>
            <w:tcW w:w="3560" w:type="dxa"/>
          </w:tcPr>
          <w:p w14:paraId="62D29B8C"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44A6469D"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39EFDF6F"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18D2BCB5" w14:textId="77777777" w:rsidTr="004D249E">
        <w:tc>
          <w:tcPr>
            <w:tcW w:w="3560" w:type="dxa"/>
          </w:tcPr>
          <w:p w14:paraId="4AC2C496"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2CFC82CA"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6E32401E"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3EB72D52" w14:textId="77777777" w:rsidTr="004D249E">
        <w:tc>
          <w:tcPr>
            <w:tcW w:w="3560" w:type="dxa"/>
          </w:tcPr>
          <w:p w14:paraId="679E1E54"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37FE6DA8"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36C1AA83"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314FD72B" w14:textId="77777777" w:rsidTr="004D249E">
        <w:tc>
          <w:tcPr>
            <w:tcW w:w="3560" w:type="dxa"/>
          </w:tcPr>
          <w:p w14:paraId="14527271"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39FD0FC0"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3C520328"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32563812" w14:textId="77777777" w:rsidTr="004D249E">
        <w:tc>
          <w:tcPr>
            <w:tcW w:w="3560" w:type="dxa"/>
          </w:tcPr>
          <w:p w14:paraId="5EFE6AF4"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615A06C7"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55C2EEF6"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5F198678" w14:textId="77777777" w:rsidTr="004D249E">
        <w:tc>
          <w:tcPr>
            <w:tcW w:w="3560" w:type="dxa"/>
          </w:tcPr>
          <w:p w14:paraId="30B1E92D"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344B26A2"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4215F309" w14:textId="77777777" w:rsidR="004D249E" w:rsidRPr="00FF465E" w:rsidRDefault="004D249E">
            <w:pPr>
              <w:rPr>
                <w:rFonts w:eastAsiaTheme="majorEastAsia" w:cstheme="minorHAnsi"/>
                <w:b/>
                <w:bCs/>
                <w:color w:val="365F91" w:themeColor="accent1" w:themeShade="BF"/>
                <w:sz w:val="40"/>
                <w:szCs w:val="40"/>
              </w:rPr>
            </w:pPr>
          </w:p>
        </w:tc>
      </w:tr>
      <w:tr w:rsidR="004D249E" w:rsidRPr="00FF465E" w14:paraId="3B72D32F" w14:textId="77777777" w:rsidTr="004D249E">
        <w:trPr>
          <w:trHeight w:val="562"/>
        </w:trPr>
        <w:tc>
          <w:tcPr>
            <w:tcW w:w="3560" w:type="dxa"/>
          </w:tcPr>
          <w:p w14:paraId="7148A081" w14:textId="77777777" w:rsidR="004D249E" w:rsidRPr="00FF465E" w:rsidRDefault="004D249E">
            <w:pPr>
              <w:rPr>
                <w:rFonts w:eastAsiaTheme="majorEastAsia" w:cstheme="minorHAnsi"/>
                <w:b/>
                <w:bCs/>
                <w:color w:val="365F91" w:themeColor="accent1" w:themeShade="BF"/>
                <w:sz w:val="40"/>
                <w:szCs w:val="40"/>
              </w:rPr>
            </w:pPr>
          </w:p>
        </w:tc>
        <w:tc>
          <w:tcPr>
            <w:tcW w:w="3069" w:type="dxa"/>
          </w:tcPr>
          <w:p w14:paraId="0A4258D2" w14:textId="77777777" w:rsidR="004D249E" w:rsidRPr="00FF465E" w:rsidRDefault="004D249E">
            <w:pPr>
              <w:rPr>
                <w:rFonts w:eastAsiaTheme="majorEastAsia" w:cstheme="minorHAnsi"/>
                <w:b/>
                <w:bCs/>
                <w:color w:val="365F91" w:themeColor="accent1" w:themeShade="BF"/>
                <w:sz w:val="40"/>
                <w:szCs w:val="40"/>
              </w:rPr>
            </w:pPr>
          </w:p>
        </w:tc>
        <w:tc>
          <w:tcPr>
            <w:tcW w:w="4053" w:type="dxa"/>
          </w:tcPr>
          <w:p w14:paraId="2E562FC1" w14:textId="77777777" w:rsidR="004D249E" w:rsidRPr="00FF465E" w:rsidRDefault="004D249E">
            <w:pPr>
              <w:rPr>
                <w:rFonts w:eastAsiaTheme="majorEastAsia" w:cstheme="minorHAnsi"/>
                <w:b/>
                <w:bCs/>
                <w:color w:val="365F91" w:themeColor="accent1" w:themeShade="BF"/>
                <w:sz w:val="40"/>
                <w:szCs w:val="40"/>
              </w:rPr>
            </w:pPr>
          </w:p>
        </w:tc>
      </w:tr>
    </w:tbl>
    <w:p w14:paraId="3F1C8445" w14:textId="77777777" w:rsidR="004D249E" w:rsidRPr="00E56D84" w:rsidRDefault="004D249E" w:rsidP="00B14BF2">
      <w:pPr>
        <w:pStyle w:val="Heading1"/>
        <w:ind w:left="1440"/>
        <w:rPr>
          <w:rFonts w:asciiTheme="minorHAnsi" w:hAnsiTheme="minorHAnsi" w:cstheme="minorHAnsi"/>
          <w:sz w:val="20"/>
          <w:szCs w:val="20"/>
        </w:rPr>
      </w:pPr>
    </w:p>
    <w:p w14:paraId="7C11F8C0" w14:textId="16C833CB" w:rsidR="00923BFD" w:rsidRDefault="00923BFD">
      <w:pPr>
        <w:rPr>
          <w:rFonts w:eastAsiaTheme="majorEastAsia" w:cstheme="minorHAnsi"/>
          <w:b/>
          <w:bCs/>
          <w:color w:val="365F91" w:themeColor="accent1" w:themeShade="BF"/>
          <w:sz w:val="20"/>
          <w:szCs w:val="20"/>
        </w:rPr>
      </w:pPr>
      <w:r>
        <w:rPr>
          <w:rFonts w:cstheme="minorHAnsi"/>
          <w:sz w:val="20"/>
          <w:szCs w:val="20"/>
        </w:rPr>
        <w:br w:type="page"/>
      </w:r>
    </w:p>
    <w:p w14:paraId="1977BDD4" w14:textId="77777777" w:rsidR="004D249E" w:rsidRPr="00E56D84" w:rsidRDefault="004D249E" w:rsidP="00B14BF2">
      <w:pPr>
        <w:pStyle w:val="Heading1"/>
        <w:ind w:left="1440"/>
        <w:rPr>
          <w:rFonts w:asciiTheme="minorHAnsi" w:hAnsiTheme="minorHAnsi" w:cstheme="minorHAnsi"/>
          <w:sz w:val="20"/>
          <w:szCs w:val="20"/>
        </w:rPr>
      </w:pPr>
    </w:p>
    <w:p w14:paraId="5880D27D" w14:textId="77777777" w:rsidR="004D249E" w:rsidRPr="00E56D84" w:rsidRDefault="004D249E" w:rsidP="00B14BF2">
      <w:pPr>
        <w:pStyle w:val="Heading1"/>
        <w:ind w:left="1440"/>
        <w:rPr>
          <w:rFonts w:asciiTheme="minorHAnsi" w:hAnsiTheme="minorHAnsi" w:cstheme="minorHAnsi"/>
          <w:sz w:val="20"/>
          <w:szCs w:val="20"/>
        </w:rPr>
      </w:pPr>
    </w:p>
    <w:p w14:paraId="6117DF3F" w14:textId="77777777" w:rsidR="0049469C" w:rsidRPr="00E56D84" w:rsidRDefault="0049469C" w:rsidP="00B14BF2">
      <w:pPr>
        <w:pStyle w:val="Heading1"/>
        <w:ind w:left="1440"/>
        <w:rPr>
          <w:rFonts w:asciiTheme="minorHAnsi" w:hAnsiTheme="minorHAnsi" w:cstheme="minorHAnsi"/>
          <w:sz w:val="20"/>
          <w:szCs w:val="20"/>
        </w:rPr>
      </w:pPr>
      <w:r w:rsidRPr="00E56D84">
        <w:rPr>
          <w:rFonts w:asciiTheme="minorHAnsi" w:hAnsiTheme="minorHAnsi" w:cstheme="minorHAnsi"/>
          <w:sz w:val="20"/>
          <w:szCs w:val="20"/>
        </w:rPr>
        <w:t>CONTENTS</w:t>
      </w:r>
    </w:p>
    <w:p w14:paraId="6BDC6BEB" w14:textId="77777777" w:rsidR="0091488C" w:rsidRPr="00E56D84" w:rsidRDefault="0091488C" w:rsidP="0091488C">
      <w:pPr>
        <w:rPr>
          <w:rFonts w:cstheme="minorHAnsi"/>
          <w:sz w:val="20"/>
          <w:szCs w:val="20"/>
        </w:rPr>
      </w:pPr>
    </w:p>
    <w:p w14:paraId="02251621" w14:textId="77777777" w:rsidR="00ED0B34"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CONTACT DETAILS</w:t>
      </w:r>
    </w:p>
    <w:p w14:paraId="63CE97EC" w14:textId="77777777" w:rsidR="00714D9B" w:rsidRPr="00E56D84" w:rsidRDefault="00626AC4" w:rsidP="0091488C">
      <w:pPr>
        <w:pStyle w:val="ListParagraph"/>
        <w:numPr>
          <w:ilvl w:val="0"/>
          <w:numId w:val="22"/>
        </w:numPr>
        <w:spacing w:line="240" w:lineRule="auto"/>
        <w:rPr>
          <w:rFonts w:cstheme="minorHAnsi"/>
          <w:sz w:val="20"/>
          <w:szCs w:val="20"/>
        </w:rPr>
      </w:pPr>
      <w:r w:rsidRPr="00E56D84">
        <w:rPr>
          <w:rFonts w:cstheme="minorHAnsi"/>
          <w:sz w:val="20"/>
          <w:szCs w:val="20"/>
        </w:rPr>
        <w:t xml:space="preserve">AIMS &amp; </w:t>
      </w:r>
      <w:r w:rsidR="00714D9B" w:rsidRPr="00E56D84">
        <w:rPr>
          <w:rFonts w:cstheme="minorHAnsi"/>
          <w:sz w:val="20"/>
          <w:szCs w:val="20"/>
        </w:rPr>
        <w:t>ADMISSIONS</w:t>
      </w:r>
    </w:p>
    <w:p w14:paraId="07A731D3"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ANTI-BULLYING</w:t>
      </w:r>
    </w:p>
    <w:p w14:paraId="342F2426"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BEHAVIOUR</w:t>
      </w:r>
    </w:p>
    <w:p w14:paraId="0F8A9E00" w14:textId="77777777" w:rsidR="004B7CFD" w:rsidRPr="00E56D84" w:rsidRDefault="004B7CFD" w:rsidP="0091488C">
      <w:pPr>
        <w:pStyle w:val="ListParagraph"/>
        <w:numPr>
          <w:ilvl w:val="0"/>
          <w:numId w:val="22"/>
        </w:numPr>
        <w:spacing w:line="240" w:lineRule="auto"/>
        <w:rPr>
          <w:rFonts w:cstheme="minorHAnsi"/>
          <w:sz w:val="20"/>
          <w:szCs w:val="20"/>
        </w:rPr>
      </w:pPr>
      <w:r w:rsidRPr="00E56D84">
        <w:rPr>
          <w:rFonts w:cstheme="minorHAnsi"/>
          <w:sz w:val="20"/>
          <w:szCs w:val="20"/>
        </w:rPr>
        <w:t>BITING</w:t>
      </w:r>
    </w:p>
    <w:p w14:paraId="53DC1175" w14:textId="77777777" w:rsidR="00714D9B" w:rsidRPr="00E56D84" w:rsidRDefault="00714D9B" w:rsidP="0091488C">
      <w:pPr>
        <w:pStyle w:val="ListParagraph"/>
        <w:numPr>
          <w:ilvl w:val="0"/>
          <w:numId w:val="22"/>
        </w:numPr>
        <w:spacing w:line="240" w:lineRule="auto"/>
        <w:rPr>
          <w:rFonts w:cstheme="minorHAnsi"/>
          <w:b/>
          <w:sz w:val="20"/>
          <w:szCs w:val="20"/>
        </w:rPr>
      </w:pPr>
      <w:r w:rsidRPr="00E56D84">
        <w:rPr>
          <w:rFonts w:cstheme="minorHAnsi"/>
          <w:b/>
          <w:sz w:val="20"/>
          <w:szCs w:val="20"/>
        </w:rPr>
        <w:t>CHILD PROTECTION</w:t>
      </w:r>
      <w:r w:rsidR="0091488C" w:rsidRPr="00E56D84">
        <w:rPr>
          <w:rFonts w:cstheme="minorHAnsi"/>
          <w:b/>
          <w:sz w:val="20"/>
          <w:szCs w:val="20"/>
        </w:rPr>
        <w:t xml:space="preserve"> &amp; SAFEGUARDING</w:t>
      </w:r>
    </w:p>
    <w:p w14:paraId="3C969CD5"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COMPLAINTS</w:t>
      </w:r>
    </w:p>
    <w:p w14:paraId="790B5D5C"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CO</w:t>
      </w:r>
      <w:r w:rsidR="0091488C" w:rsidRPr="00E56D84">
        <w:rPr>
          <w:rFonts w:cstheme="minorHAnsi"/>
          <w:sz w:val="20"/>
          <w:szCs w:val="20"/>
        </w:rPr>
        <w:t>N</w:t>
      </w:r>
      <w:r w:rsidRPr="00E56D84">
        <w:rPr>
          <w:rFonts w:cstheme="minorHAnsi"/>
          <w:sz w:val="20"/>
          <w:szCs w:val="20"/>
        </w:rPr>
        <w:t>FIDENT</w:t>
      </w:r>
      <w:r w:rsidR="0091488C" w:rsidRPr="00E56D84">
        <w:rPr>
          <w:rFonts w:cstheme="minorHAnsi"/>
          <w:sz w:val="20"/>
          <w:szCs w:val="20"/>
        </w:rPr>
        <w:t>I</w:t>
      </w:r>
      <w:r w:rsidRPr="00E56D84">
        <w:rPr>
          <w:rFonts w:cstheme="minorHAnsi"/>
          <w:sz w:val="20"/>
          <w:szCs w:val="20"/>
        </w:rPr>
        <w:t>ALITY</w:t>
      </w:r>
    </w:p>
    <w:p w14:paraId="44098549"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EQUAL OPPORTUNITIES</w:t>
      </w:r>
    </w:p>
    <w:p w14:paraId="3C4B2CE4"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E-SAFETY</w:t>
      </w:r>
    </w:p>
    <w:p w14:paraId="2B060BD5" w14:textId="77777777" w:rsidR="00F66737" w:rsidRPr="00E56D84" w:rsidRDefault="00F66737" w:rsidP="0091488C">
      <w:pPr>
        <w:pStyle w:val="ListParagraph"/>
        <w:numPr>
          <w:ilvl w:val="0"/>
          <w:numId w:val="22"/>
        </w:numPr>
        <w:spacing w:line="240" w:lineRule="auto"/>
        <w:rPr>
          <w:rFonts w:cstheme="minorHAnsi"/>
          <w:sz w:val="20"/>
          <w:szCs w:val="20"/>
        </w:rPr>
      </w:pPr>
      <w:r w:rsidRPr="00E56D84">
        <w:rPr>
          <w:rFonts w:cstheme="minorHAnsi"/>
          <w:sz w:val="20"/>
          <w:szCs w:val="20"/>
        </w:rPr>
        <w:t>FUNDING ENTITLEMENT</w:t>
      </w:r>
    </w:p>
    <w:p w14:paraId="2200BE87"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HANDLING</w:t>
      </w:r>
    </w:p>
    <w:p w14:paraId="1199F3D9"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HEALTH AND SAFETY</w:t>
      </w:r>
    </w:p>
    <w:p w14:paraId="5A2C8527"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 xml:space="preserve">KEY </w:t>
      </w:r>
      <w:r w:rsidR="00F66737" w:rsidRPr="00E56D84">
        <w:rPr>
          <w:rFonts w:cstheme="minorHAnsi"/>
          <w:sz w:val="20"/>
          <w:szCs w:val="20"/>
        </w:rPr>
        <w:t>PERSON</w:t>
      </w:r>
      <w:r w:rsidRPr="00E56D84">
        <w:rPr>
          <w:rFonts w:cstheme="minorHAnsi"/>
          <w:sz w:val="20"/>
          <w:szCs w:val="20"/>
        </w:rPr>
        <w:t xml:space="preserve"> PROGRAMME</w:t>
      </w:r>
    </w:p>
    <w:p w14:paraId="78FD0148"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LOST CHILDREN</w:t>
      </w:r>
    </w:p>
    <w:p w14:paraId="1D271860"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MEDICAL AND HEALTH</w:t>
      </w:r>
    </w:p>
    <w:p w14:paraId="7FDEE008"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MEDICATION</w:t>
      </w:r>
    </w:p>
    <w:p w14:paraId="244585D9"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OUTDOOR PLAY</w:t>
      </w:r>
    </w:p>
    <w:p w14:paraId="1A2CA1E3"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OUTINGS AND VISITS</w:t>
      </w:r>
    </w:p>
    <w:p w14:paraId="3D4B42F4"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PERMISSION SLIPS</w:t>
      </w:r>
    </w:p>
    <w:p w14:paraId="0B545B0B" w14:textId="77777777" w:rsidR="00DF3063" w:rsidRPr="00E56D84" w:rsidRDefault="00DF3063" w:rsidP="0091488C">
      <w:pPr>
        <w:pStyle w:val="ListParagraph"/>
        <w:numPr>
          <w:ilvl w:val="0"/>
          <w:numId w:val="22"/>
        </w:numPr>
        <w:spacing w:line="240" w:lineRule="auto"/>
        <w:rPr>
          <w:rFonts w:cstheme="minorHAnsi"/>
          <w:sz w:val="20"/>
          <w:szCs w:val="20"/>
        </w:rPr>
      </w:pPr>
      <w:r w:rsidRPr="00E56D84">
        <w:rPr>
          <w:rFonts w:cstheme="minorHAnsi"/>
          <w:sz w:val="20"/>
          <w:szCs w:val="20"/>
        </w:rPr>
        <w:t>PICKING UP POLICY</w:t>
      </w:r>
    </w:p>
    <w:p w14:paraId="3E3564A7"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PHYSICAL INTERVENTION</w:t>
      </w:r>
    </w:p>
    <w:p w14:paraId="2163223A" w14:textId="77777777" w:rsidR="00735E76" w:rsidRPr="00E56D84" w:rsidRDefault="00735E76" w:rsidP="0091488C">
      <w:pPr>
        <w:pStyle w:val="ListParagraph"/>
        <w:numPr>
          <w:ilvl w:val="0"/>
          <w:numId w:val="22"/>
        </w:numPr>
        <w:spacing w:line="240" w:lineRule="auto"/>
        <w:rPr>
          <w:rFonts w:cstheme="minorHAnsi"/>
          <w:sz w:val="20"/>
          <w:szCs w:val="20"/>
        </w:rPr>
      </w:pPr>
      <w:r w:rsidRPr="00E56D84">
        <w:rPr>
          <w:rFonts w:cstheme="minorHAnsi"/>
          <w:sz w:val="20"/>
          <w:szCs w:val="20"/>
        </w:rPr>
        <w:t>SHARING INFORMATION</w:t>
      </w:r>
    </w:p>
    <w:p w14:paraId="7324D073"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SPECIAL EDUCATIONAL NEEDS</w:t>
      </w:r>
    </w:p>
    <w:p w14:paraId="665DD39F"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STAFF AND RATIOS</w:t>
      </w:r>
    </w:p>
    <w:p w14:paraId="388C60BD" w14:textId="77777777" w:rsidR="00AB7F37" w:rsidRPr="00E56D84" w:rsidRDefault="00AB7F37" w:rsidP="0091488C">
      <w:pPr>
        <w:pStyle w:val="ListParagraph"/>
        <w:numPr>
          <w:ilvl w:val="0"/>
          <w:numId w:val="22"/>
        </w:numPr>
        <w:spacing w:line="240" w:lineRule="auto"/>
        <w:rPr>
          <w:rFonts w:cstheme="minorHAnsi"/>
          <w:sz w:val="20"/>
          <w:szCs w:val="20"/>
        </w:rPr>
      </w:pPr>
      <w:r w:rsidRPr="00E56D84">
        <w:rPr>
          <w:rFonts w:cstheme="minorHAnsi"/>
          <w:sz w:val="20"/>
          <w:szCs w:val="20"/>
        </w:rPr>
        <w:t>SAFE RECRUITMENT</w:t>
      </w:r>
    </w:p>
    <w:p w14:paraId="7C6814AA"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 xml:space="preserve">STUDENT PLACEMENT </w:t>
      </w:r>
    </w:p>
    <w:p w14:paraId="3FEDAE13" w14:textId="77777777" w:rsidR="00714D9B" w:rsidRPr="00E56D84" w:rsidRDefault="00714D9B" w:rsidP="0091488C">
      <w:pPr>
        <w:pStyle w:val="ListParagraph"/>
        <w:numPr>
          <w:ilvl w:val="0"/>
          <w:numId w:val="22"/>
        </w:numPr>
        <w:spacing w:line="240" w:lineRule="auto"/>
        <w:rPr>
          <w:rFonts w:cstheme="minorHAnsi"/>
          <w:sz w:val="20"/>
          <w:szCs w:val="20"/>
        </w:rPr>
      </w:pPr>
      <w:r w:rsidRPr="00E56D84">
        <w:rPr>
          <w:rFonts w:cstheme="minorHAnsi"/>
          <w:sz w:val="20"/>
          <w:szCs w:val="20"/>
        </w:rPr>
        <w:t>WEATHER</w:t>
      </w:r>
      <w:r w:rsidR="00A33AE0" w:rsidRPr="00E56D84">
        <w:rPr>
          <w:rFonts w:cstheme="minorHAnsi"/>
          <w:sz w:val="20"/>
          <w:szCs w:val="20"/>
        </w:rPr>
        <w:t xml:space="preserve"> </w:t>
      </w:r>
    </w:p>
    <w:p w14:paraId="1C3BF389" w14:textId="77777777" w:rsidR="00ED0B34" w:rsidRPr="00E56D84" w:rsidRDefault="00ED0B34" w:rsidP="0049469C">
      <w:pPr>
        <w:rPr>
          <w:rFonts w:cstheme="minorHAnsi"/>
          <w:sz w:val="20"/>
          <w:szCs w:val="20"/>
        </w:rPr>
      </w:pPr>
    </w:p>
    <w:p w14:paraId="42FA8013" w14:textId="77777777" w:rsidR="0091488C" w:rsidRPr="00E56D84" w:rsidRDefault="0091488C">
      <w:pPr>
        <w:rPr>
          <w:rFonts w:eastAsiaTheme="majorEastAsia" w:cstheme="minorHAnsi"/>
          <w:b/>
          <w:bCs/>
          <w:color w:val="365F91" w:themeColor="accent1" w:themeShade="BF"/>
          <w:sz w:val="20"/>
          <w:szCs w:val="20"/>
        </w:rPr>
      </w:pPr>
      <w:r w:rsidRPr="00E56D84">
        <w:rPr>
          <w:rFonts w:cstheme="minorHAnsi"/>
          <w:sz w:val="20"/>
          <w:szCs w:val="20"/>
        </w:rPr>
        <w:br w:type="page"/>
      </w:r>
    </w:p>
    <w:p w14:paraId="1F102050" w14:textId="21BA21A5" w:rsidR="0091488C" w:rsidRPr="00E56D84" w:rsidRDefault="0091488C" w:rsidP="00714D9B">
      <w:pPr>
        <w:pStyle w:val="Heading1"/>
        <w:ind w:left="1440"/>
        <w:rPr>
          <w:rFonts w:asciiTheme="minorHAnsi" w:hAnsiTheme="minorHAnsi" w:cstheme="minorHAnsi"/>
          <w:sz w:val="20"/>
          <w:szCs w:val="20"/>
        </w:rPr>
      </w:pPr>
    </w:p>
    <w:p w14:paraId="48B45482" w14:textId="77777777" w:rsidR="00ED0B34" w:rsidRPr="00E56D84" w:rsidRDefault="00ED0B34" w:rsidP="00714D9B">
      <w:pPr>
        <w:pStyle w:val="Heading1"/>
        <w:ind w:left="1440"/>
        <w:rPr>
          <w:rFonts w:asciiTheme="minorHAnsi" w:hAnsiTheme="minorHAnsi" w:cstheme="minorHAnsi"/>
          <w:color w:val="auto"/>
          <w:sz w:val="20"/>
          <w:szCs w:val="20"/>
        </w:rPr>
      </w:pPr>
      <w:r w:rsidRPr="00E56D84">
        <w:rPr>
          <w:rFonts w:asciiTheme="minorHAnsi" w:hAnsiTheme="minorHAnsi" w:cstheme="minorHAnsi"/>
          <w:sz w:val="20"/>
          <w:szCs w:val="20"/>
        </w:rPr>
        <w:t>CONTACT DETAILS</w:t>
      </w:r>
    </w:p>
    <w:p w14:paraId="491AE8F3" w14:textId="77777777" w:rsidR="00ED0B34" w:rsidRPr="00E56D84" w:rsidRDefault="00ED0B34" w:rsidP="00714D9B">
      <w:pPr>
        <w:ind w:left="1440"/>
        <w:rPr>
          <w:rFonts w:cstheme="minorHAnsi"/>
          <w:sz w:val="20"/>
          <w:szCs w:val="20"/>
        </w:rPr>
      </w:pPr>
    </w:p>
    <w:p w14:paraId="2867976F" w14:textId="77777777" w:rsidR="00ED0B34" w:rsidRPr="00E56D84" w:rsidRDefault="00ED0B34" w:rsidP="00714D9B">
      <w:pPr>
        <w:ind w:left="1440"/>
        <w:jc w:val="both"/>
        <w:rPr>
          <w:rFonts w:cstheme="minorHAnsi"/>
          <w:sz w:val="20"/>
          <w:szCs w:val="20"/>
        </w:rPr>
      </w:pPr>
      <w:r w:rsidRPr="00E56D84">
        <w:rPr>
          <w:rFonts w:cstheme="minorHAnsi"/>
          <w:sz w:val="20"/>
          <w:szCs w:val="20"/>
        </w:rPr>
        <w:t>College Fields Montessori Nursery School</w:t>
      </w:r>
    </w:p>
    <w:p w14:paraId="2929390B" w14:textId="77777777" w:rsidR="00ED0B34" w:rsidRPr="00E56D84" w:rsidRDefault="00ED0B34" w:rsidP="00714D9B">
      <w:pPr>
        <w:ind w:left="1440"/>
        <w:jc w:val="both"/>
        <w:rPr>
          <w:rFonts w:cstheme="minorHAnsi"/>
          <w:sz w:val="20"/>
          <w:szCs w:val="20"/>
        </w:rPr>
      </w:pPr>
      <w:r w:rsidRPr="00E56D84">
        <w:rPr>
          <w:rFonts w:cstheme="minorHAnsi"/>
          <w:sz w:val="20"/>
          <w:szCs w:val="20"/>
        </w:rPr>
        <w:t>College Fields</w:t>
      </w:r>
    </w:p>
    <w:p w14:paraId="2D7E2BEC" w14:textId="77777777" w:rsidR="00ED0B34" w:rsidRPr="00E56D84" w:rsidRDefault="00ED0B34" w:rsidP="00714D9B">
      <w:pPr>
        <w:ind w:left="1440"/>
        <w:jc w:val="both"/>
        <w:rPr>
          <w:rFonts w:cstheme="minorHAnsi"/>
          <w:sz w:val="20"/>
          <w:szCs w:val="20"/>
        </w:rPr>
      </w:pPr>
      <w:r w:rsidRPr="00E56D84">
        <w:rPr>
          <w:rFonts w:cstheme="minorHAnsi"/>
          <w:sz w:val="20"/>
          <w:szCs w:val="20"/>
        </w:rPr>
        <w:t>Marlborough</w:t>
      </w:r>
    </w:p>
    <w:p w14:paraId="5C67B6CD" w14:textId="77777777" w:rsidR="00ED0B34" w:rsidRPr="00E56D84" w:rsidRDefault="00ED0B34" w:rsidP="00714D9B">
      <w:pPr>
        <w:ind w:left="1440"/>
        <w:jc w:val="both"/>
        <w:rPr>
          <w:rFonts w:cstheme="minorHAnsi"/>
          <w:sz w:val="20"/>
          <w:szCs w:val="20"/>
        </w:rPr>
      </w:pPr>
      <w:r w:rsidRPr="00E56D84">
        <w:rPr>
          <w:rFonts w:cstheme="minorHAnsi"/>
          <w:sz w:val="20"/>
          <w:szCs w:val="20"/>
        </w:rPr>
        <w:t>Wiltshire</w:t>
      </w:r>
    </w:p>
    <w:p w14:paraId="11DCCDE9" w14:textId="77777777" w:rsidR="00ED0B34" w:rsidRPr="00E56D84" w:rsidRDefault="00ED0B34" w:rsidP="00714D9B">
      <w:pPr>
        <w:ind w:left="1440"/>
        <w:jc w:val="both"/>
        <w:rPr>
          <w:rFonts w:cstheme="minorHAnsi"/>
          <w:sz w:val="20"/>
          <w:szCs w:val="20"/>
        </w:rPr>
      </w:pPr>
      <w:r w:rsidRPr="00E56D84">
        <w:rPr>
          <w:rFonts w:cstheme="minorHAnsi"/>
          <w:sz w:val="20"/>
          <w:szCs w:val="20"/>
        </w:rPr>
        <w:t>SN8 1UA</w:t>
      </w:r>
    </w:p>
    <w:p w14:paraId="5ED42BA6" w14:textId="31E22FBB" w:rsidR="00ED0B34" w:rsidRPr="00E56D84" w:rsidRDefault="00ED0B34" w:rsidP="00714D9B">
      <w:pPr>
        <w:ind w:left="1440"/>
        <w:jc w:val="both"/>
        <w:rPr>
          <w:rFonts w:cstheme="minorHAnsi"/>
          <w:sz w:val="20"/>
          <w:szCs w:val="20"/>
        </w:rPr>
      </w:pPr>
      <w:r w:rsidRPr="00E56D84">
        <w:rPr>
          <w:rFonts w:cstheme="minorHAnsi"/>
          <w:sz w:val="20"/>
          <w:szCs w:val="20"/>
        </w:rPr>
        <w:t>Tel: 01672 515486</w:t>
      </w:r>
      <w:r w:rsidR="00B14BF2" w:rsidRPr="00E56D84">
        <w:rPr>
          <w:rFonts w:cstheme="minorHAnsi"/>
          <w:sz w:val="20"/>
          <w:szCs w:val="20"/>
        </w:rPr>
        <w:t xml:space="preserve">       </w:t>
      </w:r>
      <w:r w:rsidRPr="00E56D84">
        <w:rPr>
          <w:rFonts w:cstheme="minorHAnsi"/>
          <w:sz w:val="20"/>
          <w:szCs w:val="20"/>
        </w:rPr>
        <w:t>Email</w:t>
      </w:r>
      <w:r w:rsidR="00B14BF2" w:rsidRPr="00E56D84">
        <w:rPr>
          <w:rFonts w:cstheme="minorHAnsi"/>
          <w:sz w:val="20"/>
          <w:szCs w:val="20"/>
        </w:rPr>
        <w:t xml:space="preserve">: </w:t>
      </w:r>
      <w:hyperlink r:id="rId8" w:history="1">
        <w:r w:rsidR="00BC71AB" w:rsidRPr="00E56D84">
          <w:rPr>
            <w:rStyle w:val="Hyperlink"/>
            <w:rFonts w:cstheme="minorHAnsi"/>
            <w:sz w:val="20"/>
            <w:szCs w:val="20"/>
          </w:rPr>
          <w:t>collegefieldsnursery@outlook.com</w:t>
        </w:r>
      </w:hyperlink>
      <w:r w:rsidR="005E00DE" w:rsidRPr="00E56D84">
        <w:rPr>
          <w:rFonts w:cstheme="minorHAnsi"/>
          <w:sz w:val="20"/>
          <w:szCs w:val="20"/>
        </w:rPr>
        <w:t xml:space="preserve"> </w:t>
      </w:r>
    </w:p>
    <w:p w14:paraId="0C9B6E80" w14:textId="77777777" w:rsidR="009D5D6A" w:rsidRPr="00E56D84" w:rsidRDefault="009D5D6A" w:rsidP="00714D9B">
      <w:pPr>
        <w:ind w:left="1440"/>
        <w:jc w:val="both"/>
        <w:rPr>
          <w:rFonts w:cstheme="minorHAnsi"/>
          <w:sz w:val="20"/>
          <w:szCs w:val="20"/>
        </w:rPr>
      </w:pPr>
      <w:r w:rsidRPr="00E56D84">
        <w:rPr>
          <w:rFonts w:cstheme="minorHAnsi"/>
          <w:sz w:val="20"/>
          <w:szCs w:val="20"/>
        </w:rPr>
        <w:t xml:space="preserve">Website: </w:t>
      </w:r>
      <w:hyperlink r:id="rId9" w:history="1">
        <w:r w:rsidRPr="00E56D84">
          <w:rPr>
            <w:rStyle w:val="Hyperlink"/>
            <w:rFonts w:cstheme="minorHAnsi"/>
            <w:sz w:val="20"/>
            <w:szCs w:val="20"/>
          </w:rPr>
          <w:t>www.college-fields-montessori-nursery-marlborough.co.uk</w:t>
        </w:r>
      </w:hyperlink>
      <w:r w:rsidRPr="00E56D84">
        <w:rPr>
          <w:rFonts w:cstheme="minorHAnsi"/>
          <w:sz w:val="20"/>
          <w:szCs w:val="20"/>
        </w:rPr>
        <w:t xml:space="preserve"> </w:t>
      </w:r>
    </w:p>
    <w:p w14:paraId="41EAED41" w14:textId="77DB58F0" w:rsidR="00ED0B34" w:rsidRPr="00E56D84" w:rsidRDefault="0094190D" w:rsidP="00714D9B">
      <w:pPr>
        <w:ind w:left="1440"/>
        <w:jc w:val="both"/>
        <w:rPr>
          <w:rFonts w:cstheme="minorHAnsi"/>
          <w:sz w:val="20"/>
          <w:szCs w:val="20"/>
        </w:rPr>
      </w:pPr>
      <w:r w:rsidRPr="00E56D84">
        <w:rPr>
          <w:rFonts w:cstheme="minorHAnsi"/>
          <w:sz w:val="20"/>
          <w:szCs w:val="20"/>
        </w:rPr>
        <w:t>Nominated Person and Owner</w:t>
      </w:r>
      <w:r w:rsidR="00ED0B34" w:rsidRPr="00E56D84">
        <w:rPr>
          <w:rFonts w:cstheme="minorHAnsi"/>
          <w:sz w:val="20"/>
          <w:szCs w:val="20"/>
        </w:rPr>
        <w:t>:</w:t>
      </w:r>
      <w:r w:rsidR="00BC71AB" w:rsidRPr="00E56D84">
        <w:rPr>
          <w:rFonts w:cstheme="minorHAnsi"/>
          <w:sz w:val="20"/>
          <w:szCs w:val="20"/>
        </w:rPr>
        <w:t xml:space="preserve"> Mrs Sophie J Shepard</w:t>
      </w:r>
      <w:r w:rsidR="00B14BF2" w:rsidRPr="00E56D84">
        <w:rPr>
          <w:rFonts w:cstheme="minorHAnsi"/>
          <w:sz w:val="20"/>
          <w:szCs w:val="20"/>
        </w:rPr>
        <w:t xml:space="preserve"> </w:t>
      </w:r>
      <w:r w:rsidR="00FF2D96">
        <w:rPr>
          <w:rFonts w:cstheme="minorHAnsi"/>
          <w:sz w:val="20"/>
          <w:szCs w:val="20"/>
        </w:rPr>
        <w:t xml:space="preserve"> LEVEL</w:t>
      </w:r>
      <w:r w:rsidR="0079143B">
        <w:rPr>
          <w:rFonts w:cstheme="minorHAnsi"/>
          <w:sz w:val="20"/>
          <w:szCs w:val="20"/>
        </w:rPr>
        <w:t xml:space="preserve"> 6</w:t>
      </w:r>
      <w:r w:rsidR="00FF2D96">
        <w:rPr>
          <w:rFonts w:cstheme="minorHAnsi"/>
          <w:sz w:val="20"/>
          <w:szCs w:val="20"/>
        </w:rPr>
        <w:t xml:space="preserve"> EYPS</w:t>
      </w:r>
    </w:p>
    <w:p w14:paraId="6C9CBEC3" w14:textId="0BD77FCF" w:rsidR="0094190D" w:rsidRPr="00E56D84" w:rsidRDefault="00885314" w:rsidP="00714D9B">
      <w:pPr>
        <w:ind w:left="1440"/>
        <w:jc w:val="both"/>
        <w:rPr>
          <w:rFonts w:cstheme="minorHAnsi"/>
          <w:sz w:val="20"/>
          <w:szCs w:val="20"/>
        </w:rPr>
      </w:pPr>
      <w:r w:rsidRPr="00E56D84">
        <w:rPr>
          <w:rFonts w:cstheme="minorHAnsi"/>
          <w:sz w:val="20"/>
          <w:szCs w:val="20"/>
        </w:rPr>
        <w:t xml:space="preserve">Deputy </w:t>
      </w:r>
      <w:r w:rsidR="0094190D" w:rsidRPr="00E56D84">
        <w:rPr>
          <w:rFonts w:cstheme="minorHAnsi"/>
          <w:sz w:val="20"/>
          <w:szCs w:val="20"/>
        </w:rPr>
        <w:t xml:space="preserve">Manager: </w:t>
      </w:r>
      <w:r w:rsidR="00BC71AB" w:rsidRPr="00E56D84">
        <w:rPr>
          <w:rFonts w:cstheme="minorHAnsi"/>
          <w:sz w:val="20"/>
          <w:szCs w:val="20"/>
        </w:rPr>
        <w:t>Amanda Sollis</w:t>
      </w:r>
      <w:r w:rsidR="00FF2D96">
        <w:rPr>
          <w:rFonts w:cstheme="minorHAnsi"/>
          <w:sz w:val="20"/>
          <w:szCs w:val="20"/>
        </w:rPr>
        <w:t xml:space="preserve"> LEVEL 3</w:t>
      </w:r>
    </w:p>
    <w:p w14:paraId="544F2B1C" w14:textId="5C3AD61B" w:rsidR="004B7CFD" w:rsidRPr="00E56D84" w:rsidRDefault="00ED0B34" w:rsidP="00714D9B">
      <w:pPr>
        <w:ind w:left="1440"/>
        <w:jc w:val="both"/>
        <w:rPr>
          <w:rFonts w:cstheme="minorHAnsi"/>
          <w:sz w:val="20"/>
          <w:szCs w:val="20"/>
        </w:rPr>
      </w:pPr>
      <w:r w:rsidRPr="00E56D84">
        <w:rPr>
          <w:rFonts w:cstheme="minorHAnsi"/>
          <w:sz w:val="20"/>
          <w:szCs w:val="20"/>
        </w:rPr>
        <w:t>Named SENCO</w:t>
      </w:r>
      <w:r w:rsidR="00B14BF2" w:rsidRPr="00E56D84">
        <w:rPr>
          <w:rFonts w:cstheme="minorHAnsi"/>
          <w:sz w:val="20"/>
          <w:szCs w:val="20"/>
        </w:rPr>
        <w:t xml:space="preserve"> in setting</w:t>
      </w:r>
      <w:r w:rsidR="004B7CFD" w:rsidRPr="00E56D84">
        <w:rPr>
          <w:rFonts w:cstheme="minorHAnsi"/>
          <w:sz w:val="20"/>
          <w:szCs w:val="20"/>
        </w:rPr>
        <w:t xml:space="preserve">: </w:t>
      </w:r>
      <w:r w:rsidR="0079143B">
        <w:rPr>
          <w:rFonts w:cstheme="minorHAnsi"/>
          <w:sz w:val="20"/>
          <w:szCs w:val="20"/>
        </w:rPr>
        <w:t>Victoria Riley</w:t>
      </w:r>
    </w:p>
    <w:p w14:paraId="7C35BD24" w14:textId="704C866C" w:rsidR="00ED0B34" w:rsidRPr="00E56D84" w:rsidRDefault="00ED0B34" w:rsidP="00714D9B">
      <w:pPr>
        <w:ind w:left="1440"/>
        <w:jc w:val="both"/>
        <w:rPr>
          <w:rFonts w:cstheme="minorHAnsi"/>
          <w:sz w:val="20"/>
          <w:szCs w:val="20"/>
        </w:rPr>
      </w:pPr>
      <w:r w:rsidRPr="00E56D84">
        <w:rPr>
          <w:rFonts w:cstheme="minorHAnsi"/>
          <w:sz w:val="20"/>
          <w:szCs w:val="20"/>
        </w:rPr>
        <w:t xml:space="preserve">Child Protection: </w:t>
      </w:r>
      <w:r w:rsidR="003168B7" w:rsidRPr="00E56D84">
        <w:rPr>
          <w:rFonts w:cstheme="minorHAnsi"/>
          <w:sz w:val="20"/>
          <w:szCs w:val="20"/>
        </w:rPr>
        <w:t>Sophie Shepard</w:t>
      </w:r>
    </w:p>
    <w:p w14:paraId="34A60477" w14:textId="748E3E07" w:rsidR="00ED0B34" w:rsidRPr="00E56D84" w:rsidRDefault="00ED0B34" w:rsidP="00714D9B">
      <w:pPr>
        <w:ind w:left="1440"/>
        <w:jc w:val="both"/>
        <w:rPr>
          <w:rFonts w:cstheme="minorHAnsi"/>
          <w:sz w:val="20"/>
          <w:szCs w:val="20"/>
        </w:rPr>
      </w:pPr>
      <w:r w:rsidRPr="00E56D84">
        <w:rPr>
          <w:rFonts w:cstheme="minorHAnsi"/>
          <w:sz w:val="20"/>
          <w:szCs w:val="20"/>
        </w:rPr>
        <w:t xml:space="preserve">Deputy Child Protection: </w:t>
      </w:r>
      <w:r w:rsidR="003168B7" w:rsidRPr="00E56D84">
        <w:rPr>
          <w:rFonts w:cstheme="minorHAnsi"/>
          <w:sz w:val="20"/>
          <w:szCs w:val="20"/>
        </w:rPr>
        <w:t>Amanda Sollis</w:t>
      </w:r>
      <w:r w:rsidR="005C3501" w:rsidRPr="00E56D84">
        <w:rPr>
          <w:rFonts w:cstheme="minorHAnsi"/>
          <w:sz w:val="20"/>
          <w:szCs w:val="20"/>
        </w:rPr>
        <w:t xml:space="preserve"> </w:t>
      </w:r>
    </w:p>
    <w:p w14:paraId="600622C5" w14:textId="4995CAD0" w:rsidR="00ED0B34" w:rsidRPr="00E56D84" w:rsidRDefault="00ED0B34" w:rsidP="00714D9B">
      <w:pPr>
        <w:ind w:left="1440"/>
        <w:jc w:val="both"/>
        <w:rPr>
          <w:rFonts w:cstheme="minorHAnsi"/>
          <w:sz w:val="20"/>
          <w:szCs w:val="20"/>
        </w:rPr>
      </w:pPr>
      <w:r w:rsidRPr="00E56D84">
        <w:rPr>
          <w:rFonts w:cstheme="minorHAnsi"/>
          <w:sz w:val="20"/>
          <w:szCs w:val="20"/>
        </w:rPr>
        <w:t xml:space="preserve">Behaviour Management: </w:t>
      </w:r>
      <w:r w:rsidR="003168B7" w:rsidRPr="00E56D84">
        <w:rPr>
          <w:rFonts w:cstheme="minorHAnsi"/>
          <w:sz w:val="20"/>
          <w:szCs w:val="20"/>
        </w:rPr>
        <w:t>Sophie Shepard</w:t>
      </w:r>
    </w:p>
    <w:p w14:paraId="6670BBBA" w14:textId="77777777" w:rsidR="00ED0B34" w:rsidRPr="00E56D84" w:rsidRDefault="003A5408" w:rsidP="00714D9B">
      <w:pPr>
        <w:ind w:left="1440"/>
        <w:jc w:val="both"/>
        <w:rPr>
          <w:rFonts w:cstheme="minorHAnsi"/>
          <w:sz w:val="20"/>
          <w:szCs w:val="20"/>
        </w:rPr>
      </w:pPr>
      <w:r w:rsidRPr="00E56D84">
        <w:rPr>
          <w:rFonts w:cstheme="minorHAnsi"/>
          <w:sz w:val="20"/>
          <w:szCs w:val="20"/>
        </w:rPr>
        <w:t>Student placements</w:t>
      </w:r>
      <w:r w:rsidR="00471D60" w:rsidRPr="00E56D84">
        <w:rPr>
          <w:rFonts w:cstheme="minorHAnsi"/>
          <w:sz w:val="20"/>
          <w:szCs w:val="20"/>
        </w:rPr>
        <w:t xml:space="preserve"> Manager</w:t>
      </w:r>
      <w:r w:rsidRPr="00E56D84">
        <w:rPr>
          <w:rFonts w:cstheme="minorHAnsi"/>
          <w:sz w:val="20"/>
          <w:szCs w:val="20"/>
        </w:rPr>
        <w:t xml:space="preserve">: </w:t>
      </w:r>
      <w:r w:rsidR="001453B5" w:rsidRPr="00E56D84">
        <w:rPr>
          <w:rFonts w:cstheme="minorHAnsi"/>
          <w:sz w:val="20"/>
          <w:szCs w:val="20"/>
        </w:rPr>
        <w:t>Sophie Shepard</w:t>
      </w:r>
      <w:r w:rsidR="00ED0B34" w:rsidRPr="00E56D84">
        <w:rPr>
          <w:rFonts w:cstheme="minorHAnsi"/>
          <w:sz w:val="20"/>
          <w:szCs w:val="20"/>
        </w:rPr>
        <w:t xml:space="preserve"> </w:t>
      </w:r>
    </w:p>
    <w:p w14:paraId="0DDEB873" w14:textId="2FE2C185" w:rsidR="00ED0B34" w:rsidRPr="00E56D84" w:rsidRDefault="00B14BF2" w:rsidP="00714D9B">
      <w:pPr>
        <w:ind w:left="1440"/>
        <w:jc w:val="both"/>
        <w:rPr>
          <w:rFonts w:cstheme="minorHAnsi"/>
          <w:sz w:val="20"/>
          <w:szCs w:val="20"/>
        </w:rPr>
      </w:pPr>
      <w:r w:rsidRPr="00E56D84">
        <w:rPr>
          <w:rFonts w:cstheme="minorHAnsi"/>
          <w:sz w:val="20"/>
          <w:szCs w:val="20"/>
        </w:rPr>
        <w:t xml:space="preserve">Paediatric </w:t>
      </w:r>
      <w:r w:rsidR="00ED0B34" w:rsidRPr="00E56D84">
        <w:rPr>
          <w:rFonts w:cstheme="minorHAnsi"/>
          <w:sz w:val="20"/>
          <w:szCs w:val="20"/>
        </w:rPr>
        <w:t xml:space="preserve">First Aid: </w:t>
      </w:r>
      <w:r w:rsidR="001453B5" w:rsidRPr="00E56D84">
        <w:rPr>
          <w:rFonts w:cstheme="minorHAnsi"/>
          <w:sz w:val="20"/>
          <w:szCs w:val="20"/>
        </w:rPr>
        <w:t>Sophie Shepard</w:t>
      </w:r>
      <w:r w:rsidR="003F4DC6">
        <w:rPr>
          <w:rFonts w:cstheme="minorHAnsi"/>
          <w:sz w:val="20"/>
          <w:szCs w:val="20"/>
        </w:rPr>
        <w:t xml:space="preserve">, </w:t>
      </w:r>
      <w:r w:rsidR="003168B7" w:rsidRPr="00E56D84">
        <w:rPr>
          <w:rFonts w:cstheme="minorHAnsi"/>
          <w:sz w:val="20"/>
          <w:szCs w:val="20"/>
        </w:rPr>
        <w:t>Amanda Sollis</w:t>
      </w:r>
      <w:r w:rsidR="003F4DC6">
        <w:rPr>
          <w:rFonts w:cstheme="minorHAnsi"/>
          <w:sz w:val="20"/>
          <w:szCs w:val="20"/>
        </w:rPr>
        <w:t>, Tori Riley and Deirdre Booth</w:t>
      </w:r>
    </w:p>
    <w:p w14:paraId="3456BA24" w14:textId="603F1B32" w:rsidR="00ED0B34" w:rsidRPr="00E56D84" w:rsidRDefault="00ED0B34" w:rsidP="00714D9B">
      <w:pPr>
        <w:ind w:left="1440"/>
        <w:jc w:val="both"/>
        <w:rPr>
          <w:rFonts w:cstheme="minorHAnsi"/>
          <w:sz w:val="20"/>
          <w:szCs w:val="20"/>
        </w:rPr>
      </w:pPr>
      <w:r w:rsidRPr="00E56D84">
        <w:rPr>
          <w:rFonts w:cstheme="minorHAnsi"/>
          <w:sz w:val="20"/>
          <w:szCs w:val="20"/>
        </w:rPr>
        <w:t xml:space="preserve">Fire drills: </w:t>
      </w:r>
      <w:r w:rsidR="003168B7" w:rsidRPr="00E56D84">
        <w:rPr>
          <w:rFonts w:cstheme="minorHAnsi"/>
          <w:sz w:val="20"/>
          <w:szCs w:val="20"/>
        </w:rPr>
        <w:t>Sophie Shepard</w:t>
      </w:r>
    </w:p>
    <w:p w14:paraId="7E2FD0EA" w14:textId="75BDB401" w:rsidR="00ED0B34" w:rsidRPr="00E56D84" w:rsidRDefault="00ED0B34" w:rsidP="00714D9B">
      <w:pPr>
        <w:ind w:left="1440"/>
        <w:jc w:val="both"/>
        <w:rPr>
          <w:rFonts w:cstheme="minorHAnsi"/>
          <w:sz w:val="20"/>
          <w:szCs w:val="20"/>
        </w:rPr>
      </w:pPr>
      <w:r w:rsidRPr="00E56D84">
        <w:rPr>
          <w:rFonts w:cstheme="minorHAnsi"/>
          <w:sz w:val="20"/>
          <w:szCs w:val="20"/>
        </w:rPr>
        <w:t xml:space="preserve">Health and safety and building maintenance: </w:t>
      </w:r>
      <w:r w:rsidR="003168B7" w:rsidRPr="00E56D84">
        <w:rPr>
          <w:rFonts w:cstheme="minorHAnsi"/>
          <w:sz w:val="20"/>
          <w:szCs w:val="20"/>
        </w:rPr>
        <w:t>Sophie Shepard</w:t>
      </w:r>
    </w:p>
    <w:p w14:paraId="0B6E990C" w14:textId="20E43E4D" w:rsidR="00ED0B34" w:rsidRPr="00E56D84" w:rsidRDefault="00ED0B34" w:rsidP="00714D9B">
      <w:pPr>
        <w:ind w:left="1440"/>
        <w:jc w:val="both"/>
        <w:rPr>
          <w:rFonts w:cstheme="minorHAnsi"/>
          <w:sz w:val="20"/>
          <w:szCs w:val="20"/>
        </w:rPr>
      </w:pPr>
      <w:r w:rsidRPr="00E56D84">
        <w:rPr>
          <w:rFonts w:cstheme="minorHAnsi"/>
          <w:sz w:val="20"/>
          <w:szCs w:val="20"/>
        </w:rPr>
        <w:t xml:space="preserve">Age range of children: 2 to </w:t>
      </w:r>
      <w:r w:rsidR="00FF2D96">
        <w:rPr>
          <w:rFonts w:cstheme="minorHAnsi"/>
          <w:sz w:val="20"/>
          <w:szCs w:val="20"/>
        </w:rPr>
        <w:t>6</w:t>
      </w:r>
      <w:r w:rsidRPr="00E56D84">
        <w:rPr>
          <w:rFonts w:cstheme="minorHAnsi"/>
          <w:sz w:val="20"/>
          <w:szCs w:val="20"/>
        </w:rPr>
        <w:t xml:space="preserve"> years old.</w:t>
      </w:r>
    </w:p>
    <w:p w14:paraId="7E5F92F7" w14:textId="77777777" w:rsidR="00ED0B34" w:rsidRPr="00E56D84" w:rsidRDefault="00ED0B34" w:rsidP="00ED0B34">
      <w:pPr>
        <w:jc w:val="both"/>
        <w:rPr>
          <w:rFonts w:cstheme="minorHAnsi"/>
          <w:sz w:val="20"/>
          <w:szCs w:val="20"/>
        </w:rPr>
      </w:pPr>
    </w:p>
    <w:p w14:paraId="1D268A8C" w14:textId="77777777" w:rsidR="005B2EC7" w:rsidRPr="00E56D84" w:rsidRDefault="005B2EC7" w:rsidP="00ED0B34">
      <w:pPr>
        <w:jc w:val="both"/>
        <w:rPr>
          <w:rFonts w:cstheme="minorHAnsi"/>
          <w:color w:val="008000"/>
          <w:sz w:val="20"/>
          <w:szCs w:val="20"/>
        </w:rPr>
      </w:pPr>
    </w:p>
    <w:p w14:paraId="33960DEF" w14:textId="7CA9702F" w:rsidR="00923BFD" w:rsidRDefault="00923BFD">
      <w:pPr>
        <w:rPr>
          <w:rFonts w:cstheme="minorHAnsi"/>
          <w:sz w:val="20"/>
          <w:szCs w:val="20"/>
        </w:rPr>
      </w:pPr>
      <w:r>
        <w:rPr>
          <w:rFonts w:cstheme="minorHAnsi"/>
          <w:sz w:val="20"/>
          <w:szCs w:val="20"/>
        </w:rPr>
        <w:br w:type="page"/>
      </w:r>
    </w:p>
    <w:p w14:paraId="0B41B297" w14:textId="77777777" w:rsidR="00ED0B34" w:rsidRPr="00E56D84" w:rsidRDefault="00ED0B34" w:rsidP="0049469C">
      <w:pPr>
        <w:rPr>
          <w:rFonts w:cstheme="minorHAnsi"/>
          <w:sz w:val="20"/>
          <w:szCs w:val="20"/>
        </w:rPr>
      </w:pPr>
    </w:p>
    <w:p w14:paraId="1EA15B93" w14:textId="77777777" w:rsidR="004D249E" w:rsidRPr="00E56D84" w:rsidRDefault="004D249E" w:rsidP="00714D9B">
      <w:pPr>
        <w:pStyle w:val="Heading1"/>
        <w:rPr>
          <w:rFonts w:asciiTheme="minorHAnsi" w:hAnsiTheme="minorHAnsi" w:cstheme="minorHAnsi"/>
          <w:sz w:val="20"/>
          <w:szCs w:val="20"/>
          <w:lang w:val="en-US"/>
        </w:rPr>
      </w:pPr>
    </w:p>
    <w:p w14:paraId="2F42D066" w14:textId="77777777" w:rsidR="0085693D" w:rsidRPr="00E56D84" w:rsidRDefault="00E64C7A" w:rsidP="00714D9B">
      <w:pPr>
        <w:pStyle w:val="Heading1"/>
        <w:rPr>
          <w:rFonts w:asciiTheme="minorHAnsi" w:hAnsiTheme="minorHAnsi" w:cstheme="minorHAnsi"/>
          <w:sz w:val="20"/>
          <w:szCs w:val="20"/>
          <w:lang w:val="en-US"/>
        </w:rPr>
      </w:pPr>
      <w:r w:rsidRPr="00E56D84">
        <w:rPr>
          <w:rFonts w:asciiTheme="minorHAnsi" w:hAnsiTheme="minorHAnsi" w:cstheme="minorHAnsi"/>
          <w:sz w:val="20"/>
          <w:szCs w:val="20"/>
          <w:lang w:val="en-US"/>
        </w:rPr>
        <w:t>AIMS</w:t>
      </w:r>
    </w:p>
    <w:p w14:paraId="3141A329" w14:textId="77777777" w:rsidR="0085693D" w:rsidRPr="00E56D84" w:rsidRDefault="0085693D" w:rsidP="0085693D">
      <w:pPr>
        <w:pStyle w:val="BodyText2"/>
        <w:rPr>
          <w:rFonts w:asciiTheme="minorHAnsi" w:hAnsiTheme="minorHAnsi" w:cstheme="minorHAnsi"/>
          <w:sz w:val="20"/>
          <w:lang w:val="en-US"/>
        </w:rPr>
      </w:pPr>
    </w:p>
    <w:p w14:paraId="3E1D2806" w14:textId="77777777" w:rsidR="00E64C7A" w:rsidRPr="00E56D84" w:rsidRDefault="00511ED3" w:rsidP="00E64C7A">
      <w:pPr>
        <w:numPr>
          <w:ilvl w:val="0"/>
          <w:numId w:val="21"/>
        </w:numPr>
        <w:spacing w:before="100" w:beforeAutospacing="1" w:after="100" w:afterAutospacing="1" w:line="240" w:lineRule="auto"/>
        <w:rPr>
          <w:rFonts w:cstheme="minorHAnsi"/>
          <w:sz w:val="20"/>
          <w:szCs w:val="20"/>
        </w:rPr>
      </w:pPr>
      <w:r w:rsidRPr="00E56D84">
        <w:rPr>
          <w:rFonts w:cstheme="minorHAnsi"/>
          <w:sz w:val="20"/>
          <w:szCs w:val="20"/>
        </w:rPr>
        <w:t>Provide</w:t>
      </w:r>
      <w:r w:rsidR="00E64C7A" w:rsidRPr="00E56D84">
        <w:rPr>
          <w:rFonts w:cstheme="minorHAnsi"/>
          <w:sz w:val="20"/>
          <w:szCs w:val="20"/>
        </w:rPr>
        <w:t xml:space="preserve"> a safe, secure and caring environment where your child is free to grow and develop at their own pace through active learning, sensitively guided by our Montessori </w:t>
      </w:r>
      <w:r w:rsidR="00626AC4" w:rsidRPr="00E56D84">
        <w:rPr>
          <w:rFonts w:cstheme="minorHAnsi"/>
          <w:sz w:val="20"/>
          <w:szCs w:val="20"/>
        </w:rPr>
        <w:t xml:space="preserve">and graduate level </w:t>
      </w:r>
      <w:r w:rsidR="00E64C7A" w:rsidRPr="00E56D84">
        <w:rPr>
          <w:rFonts w:cstheme="minorHAnsi"/>
          <w:sz w:val="20"/>
          <w:szCs w:val="20"/>
        </w:rPr>
        <w:t>teachers.</w:t>
      </w:r>
    </w:p>
    <w:p w14:paraId="7F9536A2" w14:textId="77777777" w:rsidR="00E64C7A" w:rsidRPr="00E56D84" w:rsidRDefault="00511ED3" w:rsidP="00E64C7A">
      <w:pPr>
        <w:numPr>
          <w:ilvl w:val="0"/>
          <w:numId w:val="21"/>
        </w:numPr>
        <w:spacing w:before="100" w:beforeAutospacing="1" w:after="100" w:afterAutospacing="1" w:line="240" w:lineRule="auto"/>
        <w:rPr>
          <w:rFonts w:cstheme="minorHAnsi"/>
          <w:sz w:val="20"/>
          <w:szCs w:val="20"/>
        </w:rPr>
      </w:pPr>
      <w:r w:rsidRPr="00E56D84">
        <w:rPr>
          <w:rFonts w:cstheme="minorHAnsi"/>
          <w:sz w:val="20"/>
          <w:szCs w:val="20"/>
        </w:rPr>
        <w:t>Follow</w:t>
      </w:r>
      <w:r w:rsidR="00E64C7A" w:rsidRPr="00E56D84">
        <w:rPr>
          <w:rFonts w:cstheme="minorHAnsi"/>
          <w:sz w:val="20"/>
          <w:szCs w:val="20"/>
        </w:rPr>
        <w:t xml:space="preserve"> the Montessori principles of encouraging freedom of choice, independence, and self-discipline.</w:t>
      </w:r>
    </w:p>
    <w:p w14:paraId="1A5DD77F" w14:textId="77777777" w:rsidR="00E64C7A" w:rsidRPr="00E56D84" w:rsidRDefault="00511ED3" w:rsidP="00E64C7A">
      <w:pPr>
        <w:numPr>
          <w:ilvl w:val="0"/>
          <w:numId w:val="21"/>
        </w:numPr>
        <w:spacing w:before="100" w:beforeAutospacing="1" w:after="100" w:afterAutospacing="1" w:line="240" w:lineRule="auto"/>
        <w:rPr>
          <w:rFonts w:cstheme="minorHAnsi"/>
          <w:sz w:val="20"/>
          <w:szCs w:val="20"/>
        </w:rPr>
      </w:pPr>
      <w:r w:rsidRPr="00E56D84">
        <w:rPr>
          <w:rFonts w:cstheme="minorHAnsi"/>
          <w:sz w:val="20"/>
          <w:szCs w:val="20"/>
        </w:rPr>
        <w:t>Foster</w:t>
      </w:r>
      <w:r w:rsidR="00E64C7A" w:rsidRPr="00E56D84">
        <w:rPr>
          <w:rFonts w:cstheme="minorHAnsi"/>
          <w:sz w:val="20"/>
          <w:szCs w:val="20"/>
        </w:rPr>
        <w:t xml:space="preserve"> good social relationships between all members of the nursery, thus encouraging empathy for others, care of the environment, and ultimately preparing your child for school and beyond.</w:t>
      </w:r>
    </w:p>
    <w:p w14:paraId="1D20D351" w14:textId="77777777" w:rsidR="00E64C7A" w:rsidRPr="00E56D84" w:rsidRDefault="00511ED3" w:rsidP="00E64C7A">
      <w:pPr>
        <w:numPr>
          <w:ilvl w:val="0"/>
          <w:numId w:val="21"/>
        </w:numPr>
        <w:spacing w:before="100" w:beforeAutospacing="1" w:after="100" w:afterAutospacing="1" w:line="240" w:lineRule="auto"/>
        <w:rPr>
          <w:rFonts w:cstheme="minorHAnsi"/>
          <w:sz w:val="20"/>
          <w:szCs w:val="20"/>
        </w:rPr>
      </w:pPr>
      <w:r w:rsidRPr="00E56D84">
        <w:rPr>
          <w:rFonts w:cstheme="minorHAnsi"/>
          <w:sz w:val="20"/>
          <w:szCs w:val="20"/>
        </w:rPr>
        <w:t>Follow</w:t>
      </w:r>
      <w:r w:rsidR="00E64C7A" w:rsidRPr="00E56D84">
        <w:rPr>
          <w:rFonts w:cstheme="minorHAnsi"/>
          <w:sz w:val="20"/>
          <w:szCs w:val="20"/>
        </w:rPr>
        <w:t xml:space="preserve"> the </w:t>
      </w:r>
      <w:hyperlink r:id="rId10" w:history="1">
        <w:r w:rsidR="00E64C7A" w:rsidRPr="00E56D84">
          <w:rPr>
            <w:rStyle w:val="Hyperlink"/>
            <w:rFonts w:cstheme="minorHAnsi"/>
            <w:color w:val="auto"/>
            <w:sz w:val="20"/>
            <w:szCs w:val="20"/>
            <w:u w:val="none"/>
          </w:rPr>
          <w:t xml:space="preserve">Montessori </w:t>
        </w:r>
      </w:hyperlink>
      <w:r w:rsidR="00E64C7A" w:rsidRPr="00E56D84">
        <w:rPr>
          <w:rFonts w:cstheme="minorHAnsi"/>
          <w:sz w:val="20"/>
          <w:szCs w:val="20"/>
        </w:rPr>
        <w:t xml:space="preserve">curriculum and </w:t>
      </w:r>
      <w:hyperlink r:id="rId11" w:history="1">
        <w:r w:rsidR="00E64C7A" w:rsidRPr="00E56D84">
          <w:rPr>
            <w:rStyle w:val="Hyperlink"/>
            <w:rFonts w:cstheme="minorHAnsi"/>
            <w:color w:val="auto"/>
            <w:sz w:val="20"/>
            <w:szCs w:val="20"/>
            <w:u w:val="none"/>
          </w:rPr>
          <w:t>Early Years Foundation Stage</w:t>
        </w:r>
      </w:hyperlink>
      <w:r w:rsidR="00E64C7A" w:rsidRPr="00E56D84">
        <w:rPr>
          <w:rFonts w:cstheme="minorHAnsi"/>
          <w:sz w:val="20"/>
          <w:szCs w:val="20"/>
        </w:rPr>
        <w:t xml:space="preserve"> framework and provide </w:t>
      </w:r>
      <w:hyperlink r:id="rId12" w:history="1">
        <w:r w:rsidR="00E64C7A" w:rsidRPr="00E56D84">
          <w:rPr>
            <w:rStyle w:val="Hyperlink"/>
            <w:rFonts w:cstheme="minorHAnsi"/>
            <w:color w:val="auto"/>
            <w:sz w:val="20"/>
            <w:szCs w:val="20"/>
            <w:u w:val="none"/>
          </w:rPr>
          <w:t>additional activities</w:t>
        </w:r>
      </w:hyperlink>
      <w:r w:rsidR="00E64C7A" w:rsidRPr="00E56D84">
        <w:rPr>
          <w:rFonts w:cstheme="minorHAnsi"/>
          <w:sz w:val="20"/>
          <w:szCs w:val="20"/>
        </w:rPr>
        <w:t>.</w:t>
      </w:r>
    </w:p>
    <w:p w14:paraId="0F579C67" w14:textId="7852DB6B" w:rsidR="00E64C7A" w:rsidRPr="00E56D84" w:rsidRDefault="0037584F" w:rsidP="00E64C7A">
      <w:pPr>
        <w:numPr>
          <w:ilvl w:val="0"/>
          <w:numId w:val="21"/>
        </w:numPr>
        <w:spacing w:before="100" w:beforeAutospacing="1" w:after="100" w:afterAutospacing="1" w:line="240" w:lineRule="auto"/>
        <w:rPr>
          <w:rFonts w:cstheme="minorHAnsi"/>
          <w:sz w:val="20"/>
          <w:szCs w:val="20"/>
        </w:rPr>
      </w:pPr>
      <w:r w:rsidRPr="00E56D84">
        <w:rPr>
          <w:rFonts w:cstheme="minorHAnsi"/>
          <w:sz w:val="20"/>
          <w:szCs w:val="20"/>
        </w:rPr>
        <w:t>P</w:t>
      </w:r>
      <w:r w:rsidR="00E64C7A" w:rsidRPr="00E56D84">
        <w:rPr>
          <w:rFonts w:cstheme="minorHAnsi"/>
          <w:sz w:val="20"/>
          <w:szCs w:val="20"/>
        </w:rPr>
        <w:t>r</w:t>
      </w:r>
      <w:r w:rsidR="00626AC4" w:rsidRPr="00E56D84">
        <w:rPr>
          <w:rFonts w:cstheme="minorHAnsi"/>
          <w:sz w:val="20"/>
          <w:szCs w:val="20"/>
        </w:rPr>
        <w:t xml:space="preserve">ovide a </w:t>
      </w:r>
      <w:r w:rsidR="00511ED3" w:rsidRPr="00E56D84">
        <w:rPr>
          <w:rFonts w:cstheme="minorHAnsi"/>
          <w:sz w:val="20"/>
          <w:szCs w:val="20"/>
        </w:rPr>
        <w:t>staff: pupil</w:t>
      </w:r>
      <w:r w:rsidR="00626AC4" w:rsidRPr="00E56D84">
        <w:rPr>
          <w:rFonts w:cstheme="minorHAnsi"/>
          <w:sz w:val="20"/>
          <w:szCs w:val="20"/>
        </w:rPr>
        <w:t xml:space="preserve"> ratio of 1:</w:t>
      </w:r>
      <w:r w:rsidR="0058426A" w:rsidRPr="00E56D84">
        <w:rPr>
          <w:rFonts w:cstheme="minorHAnsi"/>
          <w:sz w:val="20"/>
          <w:szCs w:val="20"/>
        </w:rPr>
        <w:t>8</w:t>
      </w:r>
      <w:r w:rsidRPr="00E56D84">
        <w:rPr>
          <w:rFonts w:cstheme="minorHAnsi"/>
          <w:sz w:val="20"/>
          <w:szCs w:val="20"/>
        </w:rPr>
        <w:t xml:space="preserve"> for 3 &amp; 4 year olds.</w:t>
      </w:r>
      <w:r w:rsidR="006734A0" w:rsidRPr="00E56D84">
        <w:rPr>
          <w:rFonts w:cstheme="minorHAnsi"/>
          <w:sz w:val="20"/>
          <w:szCs w:val="20"/>
        </w:rPr>
        <w:t xml:space="preserve"> ( 1:</w:t>
      </w:r>
      <w:r w:rsidR="00394262">
        <w:rPr>
          <w:rFonts w:cstheme="minorHAnsi"/>
          <w:sz w:val="20"/>
          <w:szCs w:val="20"/>
        </w:rPr>
        <w:t>5</w:t>
      </w:r>
      <w:r w:rsidR="0058426A" w:rsidRPr="00E56D84">
        <w:rPr>
          <w:rFonts w:cstheme="minorHAnsi"/>
          <w:sz w:val="20"/>
          <w:szCs w:val="20"/>
        </w:rPr>
        <w:t xml:space="preserve"> for 2 year olds)</w:t>
      </w:r>
    </w:p>
    <w:p w14:paraId="2F17C3F5" w14:textId="7AD0F77C" w:rsidR="00626AC4" w:rsidRPr="00E56D84" w:rsidRDefault="0037584F" w:rsidP="00E64C7A">
      <w:pPr>
        <w:numPr>
          <w:ilvl w:val="0"/>
          <w:numId w:val="21"/>
        </w:numPr>
        <w:spacing w:before="100" w:beforeAutospacing="1" w:after="100" w:afterAutospacing="1" w:line="240" w:lineRule="auto"/>
        <w:rPr>
          <w:rFonts w:cstheme="minorHAnsi"/>
          <w:sz w:val="20"/>
          <w:szCs w:val="20"/>
        </w:rPr>
      </w:pPr>
      <w:r w:rsidRPr="00E56D84">
        <w:rPr>
          <w:rFonts w:cstheme="minorHAnsi"/>
          <w:sz w:val="20"/>
          <w:szCs w:val="20"/>
        </w:rPr>
        <w:t>E</w:t>
      </w:r>
      <w:r w:rsidR="00E64C7A" w:rsidRPr="00E56D84">
        <w:rPr>
          <w:rFonts w:cstheme="minorHAnsi"/>
          <w:sz w:val="20"/>
          <w:szCs w:val="20"/>
        </w:rPr>
        <w:t xml:space="preserve">nsure that the service provided by </w:t>
      </w:r>
      <w:r w:rsidR="00626AC4" w:rsidRPr="00E56D84">
        <w:rPr>
          <w:rFonts w:cstheme="minorHAnsi"/>
          <w:sz w:val="20"/>
          <w:szCs w:val="20"/>
        </w:rPr>
        <w:t xml:space="preserve">College Fields is </w:t>
      </w:r>
      <w:r w:rsidR="00780CF3" w:rsidRPr="00E56D84">
        <w:rPr>
          <w:rFonts w:cstheme="minorHAnsi"/>
          <w:sz w:val="20"/>
          <w:szCs w:val="20"/>
        </w:rPr>
        <w:t>of</w:t>
      </w:r>
      <w:r w:rsidR="00E64C7A" w:rsidRPr="00E56D84">
        <w:rPr>
          <w:rFonts w:cstheme="minorHAnsi"/>
          <w:sz w:val="20"/>
          <w:szCs w:val="20"/>
        </w:rPr>
        <w:t xml:space="preserve"> high quality and that being a member of </w:t>
      </w:r>
      <w:r w:rsidR="00626AC4" w:rsidRPr="00E56D84">
        <w:rPr>
          <w:rFonts w:cstheme="minorHAnsi"/>
          <w:sz w:val="20"/>
          <w:szCs w:val="20"/>
        </w:rPr>
        <w:t>College Fields</w:t>
      </w:r>
      <w:r w:rsidR="00E64C7A" w:rsidRPr="00E56D84">
        <w:rPr>
          <w:rFonts w:cstheme="minorHAnsi"/>
          <w:sz w:val="20"/>
          <w:szCs w:val="20"/>
        </w:rPr>
        <w:t xml:space="preserve"> is an enjoyable and beneficial experience for </w:t>
      </w:r>
      <w:r w:rsidR="00780CF3" w:rsidRPr="00E56D84">
        <w:rPr>
          <w:rFonts w:cstheme="minorHAnsi"/>
          <w:sz w:val="20"/>
          <w:szCs w:val="20"/>
        </w:rPr>
        <w:t>every family.</w:t>
      </w:r>
      <w:r w:rsidR="00E64C7A" w:rsidRPr="00E56D84">
        <w:rPr>
          <w:rFonts w:cstheme="minorHAnsi"/>
          <w:sz w:val="20"/>
          <w:szCs w:val="20"/>
        </w:rPr>
        <w:t xml:space="preserve"> </w:t>
      </w:r>
    </w:p>
    <w:p w14:paraId="3DC54BBF" w14:textId="77777777" w:rsidR="00E64C7A" w:rsidRPr="00E56D84" w:rsidRDefault="00E64C7A" w:rsidP="00626AC4">
      <w:pPr>
        <w:spacing w:before="100" w:beforeAutospacing="1" w:after="100" w:afterAutospacing="1" w:line="240" w:lineRule="auto"/>
        <w:ind w:left="720"/>
        <w:rPr>
          <w:rFonts w:cstheme="minorHAnsi"/>
          <w:sz w:val="20"/>
          <w:szCs w:val="20"/>
        </w:rPr>
      </w:pPr>
      <w:r w:rsidRPr="00E56D84">
        <w:rPr>
          <w:rFonts w:cstheme="minorHAnsi"/>
          <w:sz w:val="20"/>
          <w:szCs w:val="20"/>
        </w:rPr>
        <w:t xml:space="preserve">Our </w:t>
      </w:r>
      <w:hyperlink r:id="rId13" w:history="1">
        <w:r w:rsidRPr="00E56D84">
          <w:rPr>
            <w:rStyle w:val="Hyperlink"/>
            <w:rFonts w:cstheme="minorHAnsi"/>
            <w:color w:val="auto"/>
            <w:sz w:val="20"/>
            <w:szCs w:val="20"/>
            <w:u w:val="none"/>
          </w:rPr>
          <w:t>policies and procedures</w:t>
        </w:r>
      </w:hyperlink>
      <w:r w:rsidRPr="00E56D84">
        <w:rPr>
          <w:rFonts w:cstheme="minorHAnsi"/>
          <w:sz w:val="20"/>
          <w:szCs w:val="20"/>
        </w:rPr>
        <w:t xml:space="preserve"> help to make this possible.</w:t>
      </w:r>
    </w:p>
    <w:p w14:paraId="54F7ABA3" w14:textId="77777777" w:rsidR="00E64C7A" w:rsidRPr="00E56D84" w:rsidRDefault="00626AC4" w:rsidP="00626AC4">
      <w:pPr>
        <w:pStyle w:val="Heading1"/>
        <w:rPr>
          <w:rFonts w:asciiTheme="minorHAnsi" w:hAnsiTheme="minorHAnsi" w:cstheme="minorHAnsi"/>
          <w:sz w:val="20"/>
          <w:szCs w:val="20"/>
        </w:rPr>
      </w:pPr>
      <w:r w:rsidRPr="00E56D84">
        <w:rPr>
          <w:rFonts w:asciiTheme="minorHAnsi" w:hAnsiTheme="minorHAnsi" w:cstheme="minorHAnsi"/>
          <w:sz w:val="20"/>
          <w:szCs w:val="20"/>
        </w:rPr>
        <w:t>ADMISSIONS</w:t>
      </w:r>
    </w:p>
    <w:p w14:paraId="3C807078" w14:textId="34EFE2A7" w:rsidR="00E64C7A" w:rsidRPr="00E56D84" w:rsidRDefault="00E64C7A" w:rsidP="00E64C7A">
      <w:pPr>
        <w:pStyle w:val="NormalWeb"/>
        <w:rPr>
          <w:rFonts w:asciiTheme="minorHAnsi" w:hAnsiTheme="minorHAnsi" w:cstheme="minorHAnsi"/>
          <w:sz w:val="20"/>
          <w:szCs w:val="20"/>
        </w:rPr>
      </w:pPr>
      <w:r w:rsidRPr="00E56D84">
        <w:rPr>
          <w:rFonts w:asciiTheme="minorHAnsi" w:hAnsiTheme="minorHAnsi" w:cstheme="minorHAnsi"/>
          <w:sz w:val="20"/>
          <w:szCs w:val="20"/>
        </w:rPr>
        <w:t xml:space="preserve">We accept children from 2 years for enrolment and younger children for our waiting list. We believe that in order to benefit from the full Montessori experience, a child should attend for a minimum of </w:t>
      </w:r>
      <w:r w:rsidR="00FF2D96">
        <w:rPr>
          <w:rFonts w:asciiTheme="minorHAnsi" w:hAnsiTheme="minorHAnsi" w:cstheme="minorHAnsi"/>
          <w:sz w:val="20"/>
          <w:szCs w:val="20"/>
        </w:rPr>
        <w:t>2</w:t>
      </w:r>
      <w:r w:rsidRPr="00E56D84">
        <w:rPr>
          <w:rFonts w:asciiTheme="minorHAnsi" w:hAnsiTheme="minorHAnsi" w:cstheme="minorHAnsi"/>
          <w:sz w:val="20"/>
          <w:szCs w:val="20"/>
        </w:rPr>
        <w:t xml:space="preserve"> sessions per week. </w:t>
      </w:r>
    </w:p>
    <w:p w14:paraId="266786C9" w14:textId="3C00898B" w:rsidR="00E64C7A" w:rsidRPr="00E56D84" w:rsidRDefault="00E64C7A" w:rsidP="00E64C7A">
      <w:pPr>
        <w:pStyle w:val="NormalWeb"/>
        <w:rPr>
          <w:rFonts w:asciiTheme="minorHAnsi" w:hAnsiTheme="minorHAnsi" w:cstheme="minorHAnsi"/>
          <w:sz w:val="20"/>
          <w:szCs w:val="20"/>
        </w:rPr>
      </w:pPr>
      <w:r w:rsidRPr="00E56D84">
        <w:rPr>
          <w:rFonts w:asciiTheme="minorHAnsi" w:hAnsiTheme="minorHAnsi" w:cstheme="minorHAnsi"/>
          <w:sz w:val="20"/>
          <w:szCs w:val="20"/>
        </w:rPr>
        <w:t xml:space="preserve">In order to secure a place for your child, you will need to complete and sign a Registration Form and return it to our </w:t>
      </w:r>
      <w:r w:rsidR="005C3C14" w:rsidRPr="00E56D84">
        <w:rPr>
          <w:rFonts w:asciiTheme="minorHAnsi" w:hAnsiTheme="minorHAnsi" w:cstheme="minorHAnsi"/>
          <w:sz w:val="20"/>
          <w:szCs w:val="20"/>
        </w:rPr>
        <w:t xml:space="preserve">email or postal address </w:t>
      </w:r>
      <w:r w:rsidRPr="00E56D84">
        <w:rPr>
          <w:rFonts w:asciiTheme="minorHAnsi" w:hAnsiTheme="minorHAnsi" w:cstheme="minorHAnsi"/>
          <w:sz w:val="20"/>
          <w:szCs w:val="20"/>
        </w:rPr>
        <w:t>with a deposit of £</w:t>
      </w:r>
      <w:r w:rsidR="00D44B44" w:rsidRPr="00E56D84">
        <w:rPr>
          <w:rFonts w:asciiTheme="minorHAnsi" w:hAnsiTheme="minorHAnsi" w:cstheme="minorHAnsi"/>
          <w:sz w:val="20"/>
          <w:szCs w:val="20"/>
        </w:rPr>
        <w:t>3</w:t>
      </w:r>
      <w:r w:rsidR="00471D60" w:rsidRPr="00E56D84">
        <w:rPr>
          <w:rFonts w:asciiTheme="minorHAnsi" w:hAnsiTheme="minorHAnsi" w:cstheme="minorHAnsi"/>
          <w:sz w:val="20"/>
          <w:szCs w:val="20"/>
        </w:rPr>
        <w:t>0</w:t>
      </w:r>
      <w:r w:rsidRPr="00E56D84">
        <w:rPr>
          <w:rFonts w:asciiTheme="minorHAnsi" w:hAnsiTheme="minorHAnsi" w:cstheme="minorHAnsi"/>
          <w:sz w:val="20"/>
          <w:szCs w:val="20"/>
        </w:rPr>
        <w:t xml:space="preserve">.00. </w:t>
      </w:r>
    </w:p>
    <w:p w14:paraId="6CAA82AA" w14:textId="04E4CDC9" w:rsidR="00E64C7A" w:rsidRPr="00E56D84" w:rsidRDefault="00E64C7A" w:rsidP="00E64C7A">
      <w:pPr>
        <w:pStyle w:val="NormalWeb"/>
        <w:rPr>
          <w:rFonts w:asciiTheme="minorHAnsi" w:hAnsiTheme="minorHAnsi" w:cstheme="minorHAnsi"/>
          <w:sz w:val="20"/>
          <w:szCs w:val="20"/>
        </w:rPr>
      </w:pPr>
      <w:r w:rsidRPr="00E56D84">
        <w:rPr>
          <w:rFonts w:asciiTheme="minorHAnsi" w:hAnsiTheme="minorHAnsi" w:cstheme="minorHAnsi"/>
          <w:sz w:val="20"/>
          <w:szCs w:val="20"/>
        </w:rPr>
        <w:t>Before your child starts at College Fields, you will be invit</w:t>
      </w:r>
      <w:r w:rsidR="00626AC4" w:rsidRPr="00E56D84">
        <w:rPr>
          <w:rFonts w:asciiTheme="minorHAnsi" w:hAnsiTheme="minorHAnsi" w:cstheme="minorHAnsi"/>
          <w:sz w:val="20"/>
          <w:szCs w:val="20"/>
        </w:rPr>
        <w:t xml:space="preserve">ed to come to the Nursery </w:t>
      </w:r>
      <w:r w:rsidR="00804DE6" w:rsidRPr="00E56D84">
        <w:rPr>
          <w:rFonts w:asciiTheme="minorHAnsi" w:hAnsiTheme="minorHAnsi" w:cstheme="minorHAnsi"/>
          <w:sz w:val="20"/>
          <w:szCs w:val="20"/>
        </w:rPr>
        <w:t>for a few trial sessions to aid</w:t>
      </w:r>
      <w:r w:rsidR="00F66737" w:rsidRPr="00E56D84">
        <w:rPr>
          <w:rFonts w:asciiTheme="minorHAnsi" w:hAnsiTheme="minorHAnsi" w:cstheme="minorHAnsi"/>
          <w:sz w:val="20"/>
          <w:szCs w:val="20"/>
        </w:rPr>
        <w:t xml:space="preserve"> the settling in period.</w:t>
      </w:r>
    </w:p>
    <w:p w14:paraId="6463B60E" w14:textId="77777777" w:rsidR="00E64C7A" w:rsidRPr="00E56D84" w:rsidRDefault="00E64C7A" w:rsidP="00E64C7A">
      <w:pPr>
        <w:pStyle w:val="Heading1"/>
        <w:rPr>
          <w:rFonts w:asciiTheme="minorHAnsi" w:hAnsiTheme="minorHAnsi" w:cstheme="minorHAnsi"/>
          <w:sz w:val="20"/>
          <w:szCs w:val="20"/>
        </w:rPr>
      </w:pPr>
      <w:bookmarkStart w:id="0" w:name="free"/>
      <w:bookmarkEnd w:id="0"/>
      <w:r w:rsidRPr="00E56D84">
        <w:rPr>
          <w:rFonts w:asciiTheme="minorHAnsi" w:hAnsiTheme="minorHAnsi" w:cstheme="minorHAnsi"/>
          <w:sz w:val="20"/>
          <w:szCs w:val="20"/>
        </w:rPr>
        <w:t>Government Funding</w:t>
      </w:r>
    </w:p>
    <w:p w14:paraId="4140C293" w14:textId="5218A86A" w:rsidR="0085693D" w:rsidRPr="00B03A2D" w:rsidRDefault="00E64C7A" w:rsidP="00B03A2D">
      <w:pPr>
        <w:pStyle w:val="NormalWeb"/>
        <w:rPr>
          <w:rFonts w:asciiTheme="minorHAnsi" w:hAnsiTheme="minorHAnsi" w:cstheme="minorHAnsi"/>
          <w:sz w:val="20"/>
          <w:szCs w:val="20"/>
        </w:rPr>
      </w:pPr>
      <w:r w:rsidRPr="00E56D84">
        <w:rPr>
          <w:rFonts w:asciiTheme="minorHAnsi" w:hAnsiTheme="minorHAnsi" w:cstheme="minorHAnsi"/>
          <w:sz w:val="20"/>
          <w:szCs w:val="20"/>
        </w:rPr>
        <w:t xml:space="preserve">College Fields are registered to accept the Nursery Education Grant for </w:t>
      </w:r>
      <w:r w:rsidR="00394262">
        <w:rPr>
          <w:rFonts w:asciiTheme="minorHAnsi" w:hAnsiTheme="minorHAnsi" w:cstheme="minorHAnsi"/>
          <w:sz w:val="20"/>
          <w:szCs w:val="20"/>
        </w:rPr>
        <w:t xml:space="preserve">2, </w:t>
      </w:r>
      <w:r w:rsidRPr="00E56D84">
        <w:rPr>
          <w:rFonts w:asciiTheme="minorHAnsi" w:hAnsiTheme="minorHAnsi" w:cstheme="minorHAnsi"/>
          <w:sz w:val="20"/>
          <w:szCs w:val="20"/>
        </w:rPr>
        <w:t xml:space="preserve">3 and 4 year olds. This grant </w:t>
      </w:r>
      <w:r w:rsidR="0079143B">
        <w:rPr>
          <w:rFonts w:asciiTheme="minorHAnsi" w:hAnsiTheme="minorHAnsi" w:cstheme="minorHAnsi"/>
          <w:sz w:val="20"/>
          <w:szCs w:val="20"/>
        </w:rPr>
        <w:t>is available to all children of working parents and can be up to 30 hours per week. If you are not a working parent then your child will receive 15 hours of funding the term after their 3</w:t>
      </w:r>
      <w:r w:rsidR="0079143B" w:rsidRPr="0079143B">
        <w:rPr>
          <w:rFonts w:asciiTheme="minorHAnsi" w:hAnsiTheme="minorHAnsi" w:cstheme="minorHAnsi"/>
          <w:sz w:val="20"/>
          <w:szCs w:val="20"/>
          <w:vertAlign w:val="superscript"/>
        </w:rPr>
        <w:t>rd</w:t>
      </w:r>
      <w:r w:rsidR="0079143B">
        <w:rPr>
          <w:rFonts w:asciiTheme="minorHAnsi" w:hAnsiTheme="minorHAnsi" w:cstheme="minorHAnsi"/>
          <w:sz w:val="20"/>
          <w:szCs w:val="20"/>
        </w:rPr>
        <w:t xml:space="preserve"> birthday. If you are not working and in receipt of eligible benefits you may qualify for 15 hours of funded childcare from the age of 2 years old. </w:t>
      </w:r>
      <w:r w:rsidR="00626AC4" w:rsidRPr="00E56D84">
        <w:rPr>
          <w:rFonts w:asciiTheme="minorHAnsi" w:hAnsiTheme="minorHAnsi" w:cstheme="minorHAnsi"/>
          <w:sz w:val="20"/>
          <w:szCs w:val="20"/>
        </w:rPr>
        <w:t>Please see our Funding Entitlement Policy for further information</w:t>
      </w:r>
      <w:r w:rsidR="00B03A2D">
        <w:rPr>
          <w:rFonts w:asciiTheme="minorHAnsi" w:hAnsiTheme="minorHAnsi" w:cstheme="minorHAnsi"/>
          <w:sz w:val="20"/>
          <w:szCs w:val="20"/>
        </w:rPr>
        <w:t>.</w:t>
      </w:r>
    </w:p>
    <w:p w14:paraId="6C756475" w14:textId="77777777" w:rsidR="0049469C" w:rsidRDefault="00500575" w:rsidP="00714D9B">
      <w:pPr>
        <w:pStyle w:val="Heading1"/>
        <w:rPr>
          <w:rFonts w:asciiTheme="minorHAnsi" w:hAnsiTheme="minorHAnsi" w:cstheme="minorHAnsi"/>
          <w:sz w:val="20"/>
          <w:szCs w:val="20"/>
        </w:rPr>
      </w:pPr>
      <w:r w:rsidRPr="00E56D84">
        <w:rPr>
          <w:rFonts w:asciiTheme="minorHAnsi" w:hAnsiTheme="minorHAnsi" w:cstheme="minorHAnsi"/>
          <w:sz w:val="20"/>
          <w:szCs w:val="20"/>
        </w:rPr>
        <w:t>AN</w:t>
      </w:r>
      <w:r w:rsidR="0049469C" w:rsidRPr="00E56D84">
        <w:rPr>
          <w:rFonts w:asciiTheme="minorHAnsi" w:hAnsiTheme="minorHAnsi" w:cstheme="minorHAnsi"/>
          <w:sz w:val="20"/>
          <w:szCs w:val="20"/>
        </w:rPr>
        <w:t>TI BULLYING</w:t>
      </w:r>
    </w:p>
    <w:p w14:paraId="67C35BB3" w14:textId="77777777" w:rsidR="00B03A2D" w:rsidRPr="00B03A2D" w:rsidRDefault="00B03A2D" w:rsidP="00B03A2D"/>
    <w:p w14:paraId="676CD72E" w14:textId="77777777" w:rsidR="0049469C" w:rsidRPr="00E56D84" w:rsidRDefault="0049469C" w:rsidP="0049469C">
      <w:pPr>
        <w:jc w:val="both"/>
        <w:rPr>
          <w:rFonts w:cstheme="minorHAnsi"/>
          <w:sz w:val="20"/>
          <w:szCs w:val="20"/>
        </w:rPr>
      </w:pPr>
      <w:r w:rsidRPr="00E56D84">
        <w:rPr>
          <w:rFonts w:cstheme="minorHAnsi"/>
          <w:sz w:val="20"/>
          <w:szCs w:val="20"/>
        </w:rPr>
        <w:t xml:space="preserve">Bullying of any kind is unacceptable. College Fields is intent upon providing a safe, </w:t>
      </w:r>
      <w:r w:rsidR="007042C8" w:rsidRPr="00E56D84">
        <w:rPr>
          <w:rFonts w:cstheme="minorHAnsi"/>
          <w:sz w:val="20"/>
          <w:szCs w:val="20"/>
        </w:rPr>
        <w:t>caring and friendly</w:t>
      </w:r>
      <w:r w:rsidRPr="00E56D84">
        <w:rPr>
          <w:rFonts w:cstheme="minorHAnsi"/>
          <w:sz w:val="20"/>
          <w:szCs w:val="20"/>
        </w:rPr>
        <w:t xml:space="preserve"> environment for all its children and staff.</w:t>
      </w:r>
    </w:p>
    <w:p w14:paraId="5587DCB2" w14:textId="77777777" w:rsidR="0049469C" w:rsidRPr="00E56D84" w:rsidRDefault="0049469C" w:rsidP="0049469C">
      <w:pPr>
        <w:jc w:val="both"/>
        <w:rPr>
          <w:rFonts w:cstheme="minorHAnsi"/>
          <w:b/>
          <w:bCs/>
          <w:i/>
          <w:iCs/>
          <w:sz w:val="20"/>
          <w:szCs w:val="20"/>
        </w:rPr>
      </w:pPr>
      <w:r w:rsidRPr="00E56D84">
        <w:rPr>
          <w:rFonts w:cstheme="minorHAnsi"/>
          <w:sz w:val="20"/>
          <w:szCs w:val="20"/>
        </w:rPr>
        <w:t xml:space="preserve">We define bullying as ' </w:t>
      </w:r>
      <w:r w:rsidRPr="00E56D84">
        <w:rPr>
          <w:rFonts w:cstheme="minorHAnsi"/>
          <w:b/>
          <w:bCs/>
          <w:i/>
          <w:iCs/>
          <w:sz w:val="20"/>
          <w:szCs w:val="20"/>
        </w:rPr>
        <w:t xml:space="preserve">Behaviour by an individual or group, usually repeated over time, that </w:t>
      </w:r>
      <w:r w:rsidR="007042C8" w:rsidRPr="00E56D84">
        <w:rPr>
          <w:rFonts w:cstheme="minorHAnsi"/>
          <w:b/>
          <w:bCs/>
          <w:i/>
          <w:iCs/>
          <w:sz w:val="20"/>
          <w:szCs w:val="20"/>
        </w:rPr>
        <w:t>intentionally</w:t>
      </w:r>
      <w:r w:rsidRPr="00E56D84">
        <w:rPr>
          <w:rFonts w:cstheme="minorHAnsi"/>
          <w:b/>
          <w:bCs/>
          <w:i/>
          <w:iCs/>
          <w:sz w:val="20"/>
          <w:szCs w:val="20"/>
        </w:rPr>
        <w:t xml:space="preserve"> hurts another individual or group either physically or emotionally, or both.'</w:t>
      </w:r>
    </w:p>
    <w:p w14:paraId="582A8276" w14:textId="77777777" w:rsidR="0049469C" w:rsidRPr="00E56D84" w:rsidRDefault="0049469C" w:rsidP="0049469C">
      <w:pPr>
        <w:jc w:val="both"/>
        <w:rPr>
          <w:rFonts w:cstheme="minorHAnsi"/>
          <w:sz w:val="20"/>
          <w:szCs w:val="20"/>
        </w:rPr>
      </w:pPr>
      <w:r w:rsidRPr="00E56D84">
        <w:rPr>
          <w:rFonts w:cstheme="minorHAnsi"/>
          <w:sz w:val="20"/>
          <w:szCs w:val="20"/>
        </w:rPr>
        <w:t>We believe types of bullying to be:-</w:t>
      </w:r>
    </w:p>
    <w:p w14:paraId="71DBD4FC" w14:textId="77777777" w:rsidR="0049469C" w:rsidRPr="00E56D84" w:rsidRDefault="0049469C" w:rsidP="0049469C">
      <w:pPr>
        <w:widowControl w:val="0"/>
        <w:numPr>
          <w:ilvl w:val="0"/>
          <w:numId w:val="2"/>
        </w:numPr>
        <w:suppressAutoHyphens/>
        <w:spacing w:after="0" w:line="240" w:lineRule="auto"/>
        <w:jc w:val="both"/>
        <w:rPr>
          <w:rFonts w:cstheme="minorHAnsi"/>
          <w:sz w:val="20"/>
          <w:szCs w:val="20"/>
        </w:rPr>
      </w:pPr>
      <w:r w:rsidRPr="00E56D84">
        <w:rPr>
          <w:rFonts w:cstheme="minorHAnsi"/>
          <w:sz w:val="20"/>
          <w:szCs w:val="20"/>
        </w:rPr>
        <w:t xml:space="preserve">Emotional – unfriendly, excluding, tormenting </w:t>
      </w:r>
      <w:r w:rsidR="007042C8" w:rsidRPr="00E56D84">
        <w:rPr>
          <w:rFonts w:cstheme="minorHAnsi"/>
          <w:sz w:val="20"/>
          <w:szCs w:val="20"/>
        </w:rPr>
        <w:t>i.e.</w:t>
      </w:r>
      <w:r w:rsidRPr="00E56D84">
        <w:rPr>
          <w:rFonts w:cstheme="minorHAnsi"/>
          <w:sz w:val="20"/>
          <w:szCs w:val="20"/>
        </w:rPr>
        <w:t>: 'You can't play with us in the home corner'</w:t>
      </w:r>
    </w:p>
    <w:p w14:paraId="1986CBDF" w14:textId="775B9859" w:rsidR="0049469C" w:rsidRPr="00E56D84" w:rsidRDefault="0049469C" w:rsidP="0049469C">
      <w:pPr>
        <w:widowControl w:val="0"/>
        <w:numPr>
          <w:ilvl w:val="0"/>
          <w:numId w:val="1"/>
        </w:numPr>
        <w:suppressAutoHyphens/>
        <w:spacing w:after="0" w:line="240" w:lineRule="auto"/>
        <w:jc w:val="both"/>
        <w:rPr>
          <w:rFonts w:cstheme="minorHAnsi"/>
          <w:sz w:val="20"/>
          <w:szCs w:val="20"/>
        </w:rPr>
      </w:pPr>
      <w:r w:rsidRPr="00E56D84">
        <w:rPr>
          <w:rFonts w:cstheme="minorHAnsi"/>
          <w:sz w:val="20"/>
          <w:szCs w:val="20"/>
        </w:rPr>
        <w:t xml:space="preserve">Physical – pushing, kicking, hitting, punching or </w:t>
      </w:r>
      <w:r w:rsidR="008F0CBF" w:rsidRPr="00E56D84">
        <w:rPr>
          <w:rFonts w:cstheme="minorHAnsi"/>
          <w:sz w:val="20"/>
          <w:szCs w:val="20"/>
        </w:rPr>
        <w:t>biting</w:t>
      </w:r>
      <w:r w:rsidRPr="00E56D84">
        <w:rPr>
          <w:rFonts w:cstheme="minorHAnsi"/>
          <w:sz w:val="20"/>
          <w:szCs w:val="20"/>
        </w:rPr>
        <w:t>.</w:t>
      </w:r>
    </w:p>
    <w:p w14:paraId="6347FB75" w14:textId="77777777" w:rsidR="0049469C" w:rsidRPr="00E56D84" w:rsidRDefault="0049469C" w:rsidP="0049469C">
      <w:pPr>
        <w:widowControl w:val="0"/>
        <w:numPr>
          <w:ilvl w:val="0"/>
          <w:numId w:val="1"/>
        </w:numPr>
        <w:suppressAutoHyphens/>
        <w:spacing w:after="0" w:line="240" w:lineRule="auto"/>
        <w:jc w:val="both"/>
        <w:rPr>
          <w:rFonts w:cstheme="minorHAnsi"/>
          <w:sz w:val="20"/>
          <w:szCs w:val="20"/>
        </w:rPr>
      </w:pPr>
      <w:r w:rsidRPr="00E56D84">
        <w:rPr>
          <w:rFonts w:cstheme="minorHAnsi"/>
          <w:sz w:val="20"/>
          <w:szCs w:val="20"/>
        </w:rPr>
        <w:t>Raci</w:t>
      </w:r>
      <w:r w:rsidR="005C3501" w:rsidRPr="00E56D84">
        <w:rPr>
          <w:rFonts w:cstheme="minorHAnsi"/>
          <w:sz w:val="20"/>
          <w:szCs w:val="20"/>
        </w:rPr>
        <w:t>al</w:t>
      </w:r>
      <w:r w:rsidRPr="00E56D84">
        <w:rPr>
          <w:rFonts w:cstheme="minorHAnsi"/>
          <w:sz w:val="20"/>
          <w:szCs w:val="20"/>
        </w:rPr>
        <w:t xml:space="preserve"> – Racial taunts, gestures.</w:t>
      </w:r>
    </w:p>
    <w:p w14:paraId="5B86A25A" w14:textId="77777777" w:rsidR="0049469C" w:rsidRPr="00E56D84" w:rsidRDefault="0049469C" w:rsidP="0049469C">
      <w:pPr>
        <w:widowControl w:val="0"/>
        <w:numPr>
          <w:ilvl w:val="0"/>
          <w:numId w:val="1"/>
        </w:numPr>
        <w:suppressAutoHyphens/>
        <w:spacing w:after="0" w:line="240" w:lineRule="auto"/>
        <w:jc w:val="both"/>
        <w:rPr>
          <w:rFonts w:cstheme="minorHAnsi"/>
          <w:sz w:val="20"/>
          <w:szCs w:val="20"/>
        </w:rPr>
      </w:pPr>
      <w:r w:rsidRPr="00E56D84">
        <w:rPr>
          <w:rFonts w:cstheme="minorHAnsi"/>
          <w:sz w:val="20"/>
          <w:szCs w:val="20"/>
        </w:rPr>
        <w:t xml:space="preserve">Sexual – unwanted physical contact </w:t>
      </w:r>
    </w:p>
    <w:p w14:paraId="570F3148" w14:textId="77777777" w:rsidR="0049469C" w:rsidRPr="00E56D84" w:rsidRDefault="0049469C" w:rsidP="0049469C">
      <w:pPr>
        <w:widowControl w:val="0"/>
        <w:numPr>
          <w:ilvl w:val="0"/>
          <w:numId w:val="1"/>
        </w:numPr>
        <w:suppressAutoHyphens/>
        <w:spacing w:after="0" w:line="240" w:lineRule="auto"/>
        <w:jc w:val="both"/>
        <w:rPr>
          <w:rFonts w:cstheme="minorHAnsi"/>
          <w:sz w:val="20"/>
          <w:szCs w:val="20"/>
        </w:rPr>
      </w:pPr>
      <w:r w:rsidRPr="00E56D84">
        <w:rPr>
          <w:rFonts w:cstheme="minorHAnsi"/>
          <w:sz w:val="20"/>
          <w:szCs w:val="20"/>
        </w:rPr>
        <w:t>Verbal – name calling, teasing.</w:t>
      </w:r>
    </w:p>
    <w:p w14:paraId="7CE28825" w14:textId="77777777" w:rsidR="0049469C" w:rsidRPr="00E56D84" w:rsidRDefault="0049469C" w:rsidP="0049469C">
      <w:pPr>
        <w:widowControl w:val="0"/>
        <w:suppressAutoHyphens/>
        <w:spacing w:after="0" w:line="240" w:lineRule="auto"/>
        <w:ind w:left="720"/>
        <w:jc w:val="both"/>
        <w:rPr>
          <w:rFonts w:cstheme="minorHAnsi"/>
          <w:sz w:val="20"/>
          <w:szCs w:val="20"/>
        </w:rPr>
      </w:pPr>
    </w:p>
    <w:p w14:paraId="198DF059" w14:textId="77777777" w:rsidR="0049469C" w:rsidRPr="00E56D84" w:rsidRDefault="0049469C" w:rsidP="0049469C">
      <w:pPr>
        <w:jc w:val="both"/>
        <w:rPr>
          <w:rFonts w:cstheme="minorHAnsi"/>
          <w:sz w:val="20"/>
          <w:szCs w:val="20"/>
        </w:rPr>
      </w:pPr>
      <w:r w:rsidRPr="00E56D84">
        <w:rPr>
          <w:rFonts w:cstheme="minorHAnsi"/>
          <w:sz w:val="20"/>
          <w:szCs w:val="20"/>
        </w:rPr>
        <w:t>For staff</w:t>
      </w:r>
      <w:r w:rsidR="007042C8" w:rsidRPr="00E56D84">
        <w:rPr>
          <w:rFonts w:cstheme="minorHAnsi"/>
          <w:sz w:val="20"/>
          <w:szCs w:val="20"/>
        </w:rPr>
        <w:t>:</w:t>
      </w:r>
      <w:r w:rsidRPr="00E56D84">
        <w:rPr>
          <w:rFonts w:cstheme="minorHAnsi"/>
          <w:sz w:val="20"/>
          <w:szCs w:val="20"/>
        </w:rPr>
        <w:t xml:space="preserve"> all </w:t>
      </w:r>
      <w:r w:rsidR="005C3501" w:rsidRPr="00E56D84">
        <w:rPr>
          <w:rFonts w:cstheme="minorHAnsi"/>
          <w:sz w:val="20"/>
          <w:szCs w:val="20"/>
        </w:rPr>
        <w:t xml:space="preserve">of the </w:t>
      </w:r>
      <w:r w:rsidRPr="00E56D84">
        <w:rPr>
          <w:rFonts w:cstheme="minorHAnsi"/>
          <w:sz w:val="20"/>
          <w:szCs w:val="20"/>
        </w:rPr>
        <w:t xml:space="preserve">above </w:t>
      </w:r>
      <w:r w:rsidR="005C3501" w:rsidRPr="00E56D84">
        <w:rPr>
          <w:rFonts w:cstheme="minorHAnsi"/>
          <w:sz w:val="20"/>
          <w:szCs w:val="20"/>
        </w:rPr>
        <w:t xml:space="preserve">apply </w:t>
      </w:r>
      <w:r w:rsidR="007042C8" w:rsidRPr="00E56D84">
        <w:rPr>
          <w:rFonts w:cstheme="minorHAnsi"/>
          <w:sz w:val="20"/>
          <w:szCs w:val="20"/>
        </w:rPr>
        <w:t>as well as c</w:t>
      </w:r>
      <w:r w:rsidRPr="00E56D84">
        <w:rPr>
          <w:rFonts w:cstheme="minorHAnsi"/>
          <w:sz w:val="20"/>
          <w:szCs w:val="20"/>
        </w:rPr>
        <w:t>yber</w:t>
      </w:r>
      <w:r w:rsidR="007042C8" w:rsidRPr="00E56D84">
        <w:rPr>
          <w:rFonts w:cstheme="minorHAnsi"/>
          <w:sz w:val="20"/>
          <w:szCs w:val="20"/>
        </w:rPr>
        <w:t xml:space="preserve"> bullying b</w:t>
      </w:r>
      <w:r w:rsidRPr="00E56D84">
        <w:rPr>
          <w:rFonts w:cstheme="minorHAnsi"/>
          <w:sz w:val="20"/>
          <w:szCs w:val="20"/>
        </w:rPr>
        <w:t>y internet or phone.</w:t>
      </w:r>
    </w:p>
    <w:p w14:paraId="754A5860" w14:textId="0D4D92B5" w:rsidR="0049469C" w:rsidRPr="00E56D84" w:rsidRDefault="0049469C" w:rsidP="0049469C">
      <w:pPr>
        <w:jc w:val="both"/>
        <w:rPr>
          <w:rFonts w:cstheme="minorHAnsi"/>
          <w:sz w:val="20"/>
          <w:szCs w:val="20"/>
        </w:rPr>
      </w:pPr>
      <w:r w:rsidRPr="00E56D84">
        <w:rPr>
          <w:rFonts w:cstheme="minorHAnsi"/>
          <w:sz w:val="20"/>
          <w:szCs w:val="20"/>
        </w:rPr>
        <w:t xml:space="preserve">As a </w:t>
      </w:r>
      <w:r w:rsidR="00F40CC1" w:rsidRPr="00E56D84">
        <w:rPr>
          <w:rFonts w:cstheme="minorHAnsi"/>
          <w:sz w:val="20"/>
          <w:szCs w:val="20"/>
        </w:rPr>
        <w:t>small</w:t>
      </w:r>
      <w:r w:rsidRPr="00E56D84">
        <w:rPr>
          <w:rFonts w:cstheme="minorHAnsi"/>
          <w:sz w:val="20"/>
          <w:szCs w:val="20"/>
        </w:rPr>
        <w:t xml:space="preserve"> team we will monitor any episodes of bullying closely. Model good behaviour and explain the hurt it causes. This will be explained at circle time and any instance of bullying will be addressed at the time it is seen.</w:t>
      </w:r>
    </w:p>
    <w:p w14:paraId="402D571B" w14:textId="77777777" w:rsidR="0049469C" w:rsidRPr="00E56D84" w:rsidRDefault="0049469C" w:rsidP="0049469C">
      <w:pPr>
        <w:jc w:val="both"/>
        <w:rPr>
          <w:rFonts w:cstheme="minorHAnsi"/>
          <w:sz w:val="20"/>
          <w:szCs w:val="20"/>
        </w:rPr>
      </w:pPr>
      <w:r w:rsidRPr="00E56D84">
        <w:rPr>
          <w:rFonts w:cstheme="minorHAnsi"/>
          <w:sz w:val="20"/>
          <w:szCs w:val="20"/>
        </w:rPr>
        <w:t>Prolonged cases of bullying we will inform the parents to help counter the issues at home.</w:t>
      </w:r>
    </w:p>
    <w:p w14:paraId="390CA71D" w14:textId="3CC741BE" w:rsidR="0049469C" w:rsidRPr="00E56D84" w:rsidRDefault="005C3501" w:rsidP="003740BE">
      <w:pPr>
        <w:pStyle w:val="Heading1"/>
        <w:rPr>
          <w:rFonts w:asciiTheme="minorHAnsi" w:hAnsiTheme="minorHAnsi" w:cstheme="minorHAnsi"/>
          <w:sz w:val="20"/>
          <w:szCs w:val="20"/>
        </w:rPr>
      </w:pPr>
      <w:r w:rsidRPr="00E56D84">
        <w:rPr>
          <w:rFonts w:asciiTheme="minorHAnsi" w:hAnsiTheme="minorHAnsi" w:cstheme="minorHAnsi"/>
          <w:sz w:val="20"/>
          <w:szCs w:val="20"/>
        </w:rPr>
        <w:t>Verbal bullying</w:t>
      </w:r>
    </w:p>
    <w:p w14:paraId="38CCBFE0" w14:textId="0EBE55C3" w:rsidR="002701DB" w:rsidRPr="00E56D84" w:rsidRDefault="002701DB" w:rsidP="0049469C">
      <w:pPr>
        <w:jc w:val="both"/>
        <w:rPr>
          <w:rFonts w:cstheme="minorHAnsi"/>
          <w:sz w:val="20"/>
          <w:szCs w:val="20"/>
        </w:rPr>
      </w:pPr>
      <w:r w:rsidRPr="00E56D84">
        <w:rPr>
          <w:rFonts w:cstheme="minorHAnsi"/>
          <w:sz w:val="20"/>
          <w:szCs w:val="20"/>
        </w:rPr>
        <w:t xml:space="preserve">No one in the Nursery should ever label a child. All children should be equally </w:t>
      </w:r>
      <w:r w:rsidR="007906E7" w:rsidRPr="00E56D84">
        <w:rPr>
          <w:rFonts w:cstheme="minorHAnsi"/>
          <w:sz w:val="20"/>
          <w:szCs w:val="20"/>
        </w:rPr>
        <w:t>valued,</w:t>
      </w:r>
      <w:r w:rsidRPr="00E56D84">
        <w:rPr>
          <w:rFonts w:cstheme="minorHAnsi"/>
          <w:sz w:val="20"/>
          <w:szCs w:val="20"/>
        </w:rPr>
        <w:t xml:space="preserve"> and no one is BAD</w:t>
      </w:r>
      <w:r w:rsidR="00F57FCB" w:rsidRPr="00E56D84">
        <w:rPr>
          <w:rFonts w:cstheme="minorHAnsi"/>
          <w:sz w:val="20"/>
          <w:szCs w:val="20"/>
        </w:rPr>
        <w:t xml:space="preserve"> or</w:t>
      </w:r>
      <w:r w:rsidRPr="00E56D84">
        <w:rPr>
          <w:rFonts w:cstheme="minorHAnsi"/>
          <w:sz w:val="20"/>
          <w:szCs w:val="20"/>
        </w:rPr>
        <w:t xml:space="preserve"> NAUGHTY.</w:t>
      </w:r>
      <w:r w:rsidR="00F57FCB" w:rsidRPr="00E56D84">
        <w:rPr>
          <w:rFonts w:cstheme="minorHAnsi"/>
          <w:sz w:val="20"/>
          <w:szCs w:val="20"/>
        </w:rPr>
        <w:t xml:space="preserve"> </w:t>
      </w:r>
      <w:r w:rsidRPr="00E56D84">
        <w:rPr>
          <w:rFonts w:cstheme="minorHAnsi"/>
          <w:sz w:val="20"/>
          <w:szCs w:val="20"/>
        </w:rPr>
        <w:t>These words should be avoided at all times.</w:t>
      </w:r>
    </w:p>
    <w:p w14:paraId="636C23D7" w14:textId="77777777" w:rsidR="007042C8" w:rsidRPr="00E56D84" w:rsidRDefault="007042C8" w:rsidP="00714D9B">
      <w:pPr>
        <w:rPr>
          <w:rFonts w:eastAsiaTheme="majorEastAsia" w:cstheme="minorHAnsi"/>
          <w:b/>
          <w:bCs/>
          <w:color w:val="365F91" w:themeColor="accent1" w:themeShade="BF"/>
          <w:sz w:val="20"/>
          <w:szCs w:val="20"/>
        </w:rPr>
      </w:pPr>
      <w:r w:rsidRPr="00E56D84">
        <w:rPr>
          <w:rStyle w:val="Heading1Char"/>
          <w:rFonts w:asciiTheme="minorHAnsi" w:hAnsiTheme="minorHAnsi" w:cstheme="minorHAnsi"/>
          <w:sz w:val="20"/>
          <w:szCs w:val="20"/>
        </w:rPr>
        <w:t>BEHAVIOUR POLICY</w:t>
      </w:r>
    </w:p>
    <w:p w14:paraId="2E89D571" w14:textId="77777777"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The philosophy underpinning Montessori teaching methods is one of fre</w:t>
      </w:r>
      <w:r w:rsidR="008B60BB" w:rsidRPr="00E56D84">
        <w:rPr>
          <w:rFonts w:asciiTheme="minorHAnsi" w:hAnsiTheme="minorHAnsi" w:cstheme="minorHAnsi"/>
          <w:sz w:val="20"/>
          <w:lang w:val="en-US"/>
        </w:rPr>
        <w:t>edom and self-development/</w:t>
      </w:r>
      <w:r w:rsidRPr="00E56D84">
        <w:rPr>
          <w:rFonts w:asciiTheme="minorHAnsi" w:hAnsiTheme="minorHAnsi" w:cstheme="minorHAnsi"/>
          <w:sz w:val="20"/>
          <w:lang w:val="en-US"/>
        </w:rPr>
        <w:t>self-discipline.</w:t>
      </w:r>
    </w:p>
    <w:p w14:paraId="78CE0BFE" w14:textId="77777777" w:rsidR="007042C8" w:rsidRPr="00E56D84" w:rsidRDefault="007042C8" w:rsidP="007042C8">
      <w:pPr>
        <w:pStyle w:val="BodyText2"/>
        <w:rPr>
          <w:rFonts w:asciiTheme="minorHAnsi" w:hAnsiTheme="minorHAnsi" w:cstheme="minorHAnsi"/>
          <w:sz w:val="20"/>
          <w:lang w:val="en-US"/>
        </w:rPr>
      </w:pPr>
    </w:p>
    <w:p w14:paraId="55EC0C05" w14:textId="77777777"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Freedom can be looked at as freedom of choice, freedom of movement and freedom of spirit.</w:t>
      </w:r>
    </w:p>
    <w:p w14:paraId="5B95FB80" w14:textId="77777777"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Self-discipline should be seen as the child wanting to “conform to the norm”, seeing the benefits of doing so and being a valued member of society.</w:t>
      </w:r>
    </w:p>
    <w:p w14:paraId="23DE359E" w14:textId="350846C7"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The ground rules we set are, no running</w:t>
      </w:r>
      <w:r w:rsidR="00BA15BA" w:rsidRPr="00E56D84">
        <w:rPr>
          <w:rFonts w:asciiTheme="minorHAnsi" w:hAnsiTheme="minorHAnsi" w:cstheme="minorHAnsi"/>
          <w:sz w:val="20"/>
          <w:lang w:val="en-US"/>
        </w:rPr>
        <w:t xml:space="preserve"> inside</w:t>
      </w:r>
      <w:r w:rsidRPr="00E56D84">
        <w:rPr>
          <w:rFonts w:asciiTheme="minorHAnsi" w:hAnsiTheme="minorHAnsi" w:cstheme="minorHAnsi"/>
          <w:sz w:val="20"/>
          <w:lang w:val="en-US"/>
        </w:rPr>
        <w:t>, no gun</w:t>
      </w:r>
      <w:r w:rsidR="00BA15BA" w:rsidRPr="00E56D84">
        <w:rPr>
          <w:rFonts w:asciiTheme="minorHAnsi" w:hAnsiTheme="minorHAnsi" w:cstheme="minorHAnsi"/>
          <w:sz w:val="20"/>
          <w:lang w:val="en-US"/>
        </w:rPr>
        <w:t xml:space="preserve"> play</w:t>
      </w:r>
      <w:r w:rsidRPr="00E56D84">
        <w:rPr>
          <w:rFonts w:asciiTheme="minorHAnsi" w:hAnsiTheme="minorHAnsi" w:cstheme="minorHAnsi"/>
          <w:sz w:val="20"/>
          <w:lang w:val="en-US"/>
        </w:rPr>
        <w:t xml:space="preserve"> and if a child is ‘working’ </w:t>
      </w:r>
      <w:r w:rsidR="00BA15BA" w:rsidRPr="00E56D84">
        <w:rPr>
          <w:rFonts w:asciiTheme="minorHAnsi" w:hAnsiTheme="minorHAnsi" w:cstheme="minorHAnsi"/>
          <w:sz w:val="20"/>
          <w:lang w:val="en-US"/>
        </w:rPr>
        <w:t xml:space="preserve">then </w:t>
      </w:r>
      <w:r w:rsidRPr="00E56D84">
        <w:rPr>
          <w:rFonts w:asciiTheme="minorHAnsi" w:hAnsiTheme="minorHAnsi" w:cstheme="minorHAnsi"/>
          <w:sz w:val="20"/>
          <w:lang w:val="en-US"/>
        </w:rPr>
        <w:t>no other child should disturb them.</w:t>
      </w:r>
    </w:p>
    <w:p w14:paraId="1EBBB941" w14:textId="77777777" w:rsidR="007042C8" w:rsidRPr="00E56D84" w:rsidRDefault="007042C8" w:rsidP="007042C8">
      <w:pPr>
        <w:pStyle w:val="BodyText2"/>
        <w:rPr>
          <w:rFonts w:asciiTheme="minorHAnsi" w:hAnsiTheme="minorHAnsi" w:cstheme="minorHAnsi"/>
          <w:b/>
          <w:sz w:val="20"/>
          <w:lang w:val="en-US"/>
        </w:rPr>
      </w:pPr>
      <w:r w:rsidRPr="00E56D84">
        <w:rPr>
          <w:rFonts w:asciiTheme="minorHAnsi" w:hAnsiTheme="minorHAnsi" w:cstheme="minorHAnsi"/>
          <w:b/>
          <w:sz w:val="20"/>
          <w:lang w:val="en-US"/>
        </w:rPr>
        <w:t>A teacher will only intervene if the action is damaging, dangerous or disruptive to the child or other children.</w:t>
      </w:r>
    </w:p>
    <w:p w14:paraId="22BEB7B3" w14:textId="12E5E585"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 xml:space="preserve">If there is an incident, perhaps biting, we inform the parents and injured party concerned. No names are given and we treat such an instance privately and confidentially. </w:t>
      </w:r>
    </w:p>
    <w:p w14:paraId="013E3C07" w14:textId="77777777" w:rsidR="00B03A2D" w:rsidRDefault="00B03A2D" w:rsidP="007042C8">
      <w:pPr>
        <w:pStyle w:val="BodyText2"/>
        <w:rPr>
          <w:rFonts w:asciiTheme="minorHAnsi" w:hAnsiTheme="minorHAnsi" w:cstheme="minorHAnsi"/>
          <w:sz w:val="20"/>
          <w:lang w:val="en-US"/>
        </w:rPr>
      </w:pPr>
    </w:p>
    <w:p w14:paraId="4C524004" w14:textId="11BB4E7F" w:rsidR="00B03A2D" w:rsidRDefault="00B03A2D" w:rsidP="007042C8">
      <w:pPr>
        <w:pStyle w:val="BodyText2"/>
        <w:rPr>
          <w:rFonts w:asciiTheme="minorHAnsi" w:hAnsiTheme="minorHAnsi" w:cstheme="minorHAnsi"/>
          <w:sz w:val="20"/>
          <w:lang w:val="en-US"/>
        </w:rPr>
      </w:pPr>
      <w:r>
        <w:rPr>
          <w:rFonts w:asciiTheme="minorHAnsi" w:hAnsiTheme="minorHAnsi" w:cstheme="minorHAnsi"/>
          <w:sz w:val="20"/>
          <w:lang w:val="en-US"/>
        </w:rPr>
        <w:t xml:space="preserve">We are all responsible for supporting, understanding, and managing children’s behaviour in an appropriate way. </w:t>
      </w:r>
    </w:p>
    <w:p w14:paraId="3ED2DC44" w14:textId="262AA03E"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 xml:space="preserve">Bullying will not be tolerated at all. Physical or verbal bullying will be challenged as soon as it is seen. </w:t>
      </w:r>
    </w:p>
    <w:p w14:paraId="1B1A0A81" w14:textId="77777777" w:rsidR="00BB2F30" w:rsidRPr="00E56D84" w:rsidRDefault="00BB2F30" w:rsidP="007042C8">
      <w:pPr>
        <w:pStyle w:val="BodyText2"/>
        <w:rPr>
          <w:rFonts w:asciiTheme="minorHAnsi" w:hAnsiTheme="minorHAnsi" w:cstheme="minorHAnsi"/>
          <w:sz w:val="20"/>
          <w:lang w:val="en-US"/>
        </w:rPr>
      </w:pPr>
    </w:p>
    <w:p w14:paraId="3A58E742" w14:textId="77777777"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If children have been bullied, we share what has happened with their parents, explaining that the child who did the bullying is being helped to adopt more acceptable ways of behaving.</w:t>
      </w:r>
    </w:p>
    <w:p w14:paraId="7FAC9E8C" w14:textId="77777777" w:rsidR="007042C8" w:rsidRPr="00E56D84" w:rsidRDefault="007042C8" w:rsidP="007042C8">
      <w:pPr>
        <w:pStyle w:val="BodyText2"/>
        <w:rPr>
          <w:rFonts w:asciiTheme="minorHAnsi" w:hAnsiTheme="minorHAnsi" w:cstheme="minorHAnsi"/>
          <w:sz w:val="20"/>
        </w:rPr>
      </w:pPr>
    </w:p>
    <w:p w14:paraId="1C4B5D51" w14:textId="480EC848"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 xml:space="preserve">If the </w:t>
      </w:r>
      <w:r w:rsidR="00394262" w:rsidRPr="00E56D84">
        <w:rPr>
          <w:rFonts w:asciiTheme="minorHAnsi" w:hAnsiTheme="minorHAnsi" w:cstheme="minorHAnsi"/>
          <w:sz w:val="20"/>
          <w:lang w:val="en-US"/>
        </w:rPr>
        <w:t>inappropriate behavio</w:t>
      </w:r>
      <w:r w:rsidR="00394262">
        <w:rPr>
          <w:rFonts w:asciiTheme="minorHAnsi" w:hAnsiTheme="minorHAnsi" w:cstheme="minorHAnsi"/>
          <w:sz w:val="20"/>
          <w:lang w:val="en-US"/>
        </w:rPr>
        <w:t>u</w:t>
      </w:r>
      <w:r w:rsidR="00394262" w:rsidRPr="00E56D84">
        <w:rPr>
          <w:rFonts w:asciiTheme="minorHAnsi" w:hAnsiTheme="minorHAnsi" w:cstheme="minorHAnsi"/>
          <w:sz w:val="20"/>
          <w:lang w:val="en-US"/>
        </w:rPr>
        <w:t>r</w:t>
      </w:r>
      <w:r w:rsidRPr="00E56D84">
        <w:rPr>
          <w:rFonts w:asciiTheme="minorHAnsi" w:hAnsiTheme="minorHAnsi" w:cstheme="minorHAnsi"/>
          <w:sz w:val="20"/>
          <w:lang w:val="en-US"/>
        </w:rPr>
        <w:t xml:space="preserve"> continues we, with </w:t>
      </w:r>
      <w:r w:rsidR="00B03A2D">
        <w:rPr>
          <w:rFonts w:asciiTheme="minorHAnsi" w:hAnsiTheme="minorHAnsi" w:cstheme="minorHAnsi"/>
          <w:sz w:val="20"/>
          <w:lang w:val="en-US"/>
        </w:rPr>
        <w:t xml:space="preserve">will seek additional advice and support from the Early Years Inclusion Team with parents’ permission. </w:t>
      </w:r>
    </w:p>
    <w:p w14:paraId="1247BB07" w14:textId="77777777" w:rsidR="007042C8" w:rsidRPr="00E56D84" w:rsidRDefault="007042C8" w:rsidP="007042C8">
      <w:pPr>
        <w:pStyle w:val="BodyText2"/>
        <w:rPr>
          <w:rFonts w:asciiTheme="minorHAnsi" w:hAnsiTheme="minorHAnsi" w:cstheme="minorHAnsi"/>
          <w:sz w:val="20"/>
          <w:lang w:val="en-US"/>
        </w:rPr>
      </w:pPr>
      <w:r w:rsidRPr="00E56D84">
        <w:rPr>
          <w:rFonts w:asciiTheme="minorHAnsi" w:hAnsiTheme="minorHAnsi" w:cstheme="minorHAnsi"/>
          <w:sz w:val="20"/>
          <w:lang w:val="en-US"/>
        </w:rPr>
        <w:t xml:space="preserve">We will try to obtain help and guidance to the best of our ability for your child. </w:t>
      </w:r>
    </w:p>
    <w:p w14:paraId="731B0386" w14:textId="77777777" w:rsidR="00B03A2D" w:rsidRDefault="00B03A2D" w:rsidP="00B03A2D">
      <w:pPr>
        <w:rPr>
          <w:rFonts w:eastAsia="Times New Roman" w:cstheme="minorHAnsi"/>
          <w:sz w:val="20"/>
          <w:szCs w:val="20"/>
          <w:lang w:eastAsia="en-GB"/>
        </w:rPr>
      </w:pPr>
    </w:p>
    <w:p w14:paraId="19B53E12" w14:textId="26D922DB" w:rsidR="004B7CFD" w:rsidRPr="00B03A2D" w:rsidRDefault="004B7CFD" w:rsidP="00B03A2D">
      <w:pPr>
        <w:rPr>
          <w:rFonts w:cstheme="minorHAnsi"/>
          <w:b/>
          <w:color w:val="1F497D" w:themeColor="text2"/>
          <w:sz w:val="20"/>
          <w:szCs w:val="20"/>
        </w:rPr>
      </w:pPr>
      <w:r w:rsidRPr="00B03A2D">
        <w:rPr>
          <w:rFonts w:eastAsia="Times New Roman" w:cstheme="minorHAnsi"/>
          <w:color w:val="1F497D" w:themeColor="text2"/>
          <w:sz w:val="20"/>
          <w:szCs w:val="20"/>
          <w:lang w:eastAsia="en-GB"/>
        </w:rPr>
        <w:t>BITING POLICY</w:t>
      </w:r>
    </w:p>
    <w:p w14:paraId="591AED96" w14:textId="77777777"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Children who start biting when placed in a nursery setting can be quite a common problem often brought about by the frustration of not being able to express needs or finding it difficult to share and in some cases can be linked to transitional changes at home like moving house, new siblings or changing to a new nursery routine or setting. The best thing to do is to deal with it openly and immediately. At College Fields we have to protect all our children and so we have developed a consistent strategy that will help to prevent any biting incidents.</w:t>
      </w:r>
    </w:p>
    <w:p w14:paraId="79198468" w14:textId="77777777" w:rsidR="004B7CFD" w:rsidRPr="00E56D84" w:rsidRDefault="004B7CFD" w:rsidP="004B7CFD">
      <w:pPr>
        <w:spacing w:before="100" w:beforeAutospacing="1" w:after="100" w:afterAutospacing="1" w:line="240" w:lineRule="auto"/>
        <w:rPr>
          <w:rFonts w:eastAsia="Times New Roman" w:cstheme="minorHAnsi"/>
          <w:b/>
          <w:sz w:val="20"/>
          <w:szCs w:val="20"/>
          <w:lang w:eastAsia="en-GB"/>
        </w:rPr>
      </w:pPr>
      <w:r w:rsidRPr="00E56D84">
        <w:rPr>
          <w:rFonts w:eastAsia="Times New Roman" w:cstheme="minorHAnsi"/>
          <w:b/>
          <w:sz w:val="20"/>
          <w:szCs w:val="20"/>
          <w:lang w:eastAsia="en-GB"/>
        </w:rPr>
        <w:t>1 ACTION</w:t>
      </w:r>
    </w:p>
    <w:p w14:paraId="2C97B849" w14:textId="43298745"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We will intervene immediately when a child bites another. Firmly, but calmly, tell the child to stop. We will focus our attention on the child who has been bitten. There can be an attention-seeking element to biting, so we do not reward it by giving this attention. We will then ask the child who bit the other child to help look after the injured child. This is a calm and productive way to show the child who has bitten that they have caused some pain or upset.</w:t>
      </w:r>
      <w:r w:rsidR="0079143B">
        <w:rPr>
          <w:rFonts w:eastAsia="Times New Roman" w:cstheme="minorHAnsi"/>
          <w:sz w:val="20"/>
          <w:szCs w:val="20"/>
          <w:lang w:eastAsia="en-GB"/>
        </w:rPr>
        <w:t xml:space="preserve"> </w:t>
      </w:r>
      <w:r w:rsidRPr="00E56D84">
        <w:rPr>
          <w:rFonts w:eastAsia="Times New Roman" w:cstheme="minorHAnsi"/>
          <w:sz w:val="20"/>
          <w:szCs w:val="20"/>
          <w:lang w:eastAsia="en-GB"/>
        </w:rPr>
        <w:t>The Parents of the victim will be told what has happened without mentioning names. If a child persistently bites we will need to discuss this further with their Parents.</w:t>
      </w:r>
    </w:p>
    <w:p w14:paraId="5385A3DB" w14:textId="77777777" w:rsidR="004B7CFD" w:rsidRPr="00E56D84" w:rsidRDefault="004B7CFD" w:rsidP="004B7CFD">
      <w:pPr>
        <w:spacing w:before="100" w:beforeAutospacing="1" w:after="100" w:afterAutospacing="1" w:line="240" w:lineRule="auto"/>
        <w:rPr>
          <w:rFonts w:eastAsia="Times New Roman" w:cstheme="minorHAnsi"/>
          <w:b/>
          <w:sz w:val="20"/>
          <w:szCs w:val="20"/>
          <w:lang w:eastAsia="en-GB"/>
        </w:rPr>
      </w:pPr>
      <w:r w:rsidRPr="00E56D84">
        <w:rPr>
          <w:rFonts w:eastAsia="Times New Roman" w:cstheme="minorHAnsi"/>
          <w:b/>
          <w:sz w:val="20"/>
          <w:szCs w:val="20"/>
          <w:lang w:eastAsia="en-GB"/>
        </w:rPr>
        <w:t xml:space="preserve">2 ENVIRONMENT         </w:t>
      </w:r>
    </w:p>
    <w:p w14:paraId="426B8B74" w14:textId="7F69D750"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To aid prevention our school room is made up of different areas of play and learning and we can separate children if an incident looks likely without resorting to ‘Time Out’, this can break the habit. All staff are trained to respond as above to provide a consistent response to anti-social behaviour. Our environment is one of calm and ordered space so it does not become overwhelming.</w:t>
      </w:r>
    </w:p>
    <w:p w14:paraId="32D1B330" w14:textId="77777777" w:rsidR="004B7CFD" w:rsidRPr="00E56D84" w:rsidRDefault="004B7CFD" w:rsidP="004B7CFD">
      <w:pPr>
        <w:spacing w:before="100" w:beforeAutospacing="1" w:after="100" w:afterAutospacing="1" w:line="240" w:lineRule="auto"/>
        <w:rPr>
          <w:rFonts w:eastAsia="Times New Roman" w:cstheme="minorHAnsi"/>
          <w:b/>
          <w:sz w:val="20"/>
          <w:szCs w:val="20"/>
          <w:lang w:eastAsia="en-GB"/>
        </w:rPr>
      </w:pPr>
      <w:r w:rsidRPr="00E56D84">
        <w:rPr>
          <w:rFonts w:eastAsia="Times New Roman" w:cstheme="minorHAnsi"/>
          <w:b/>
          <w:sz w:val="20"/>
          <w:szCs w:val="20"/>
          <w:lang w:eastAsia="en-GB"/>
        </w:rPr>
        <w:lastRenderedPageBreak/>
        <w:t xml:space="preserve">3 COMMUNICATION      </w:t>
      </w:r>
    </w:p>
    <w:p w14:paraId="383A656A" w14:textId="3835E738"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We will focus on communication as children sometimes bite when they are unable to express strong feelings and we encourage the children to express their emotions safely.</w:t>
      </w:r>
      <w:r w:rsidR="0079143B">
        <w:rPr>
          <w:rFonts w:eastAsia="Times New Roman" w:cstheme="minorHAnsi"/>
          <w:sz w:val="20"/>
          <w:szCs w:val="20"/>
          <w:lang w:eastAsia="en-GB"/>
        </w:rPr>
        <w:t xml:space="preserve"> </w:t>
      </w:r>
      <w:r w:rsidRPr="00E56D84">
        <w:rPr>
          <w:rFonts w:eastAsia="Times New Roman" w:cstheme="minorHAnsi"/>
          <w:sz w:val="20"/>
          <w:szCs w:val="20"/>
          <w:lang w:eastAsia="en-GB"/>
        </w:rPr>
        <w:t>We will discuss these issues with all our children during group circle times and ensure that our ethos of caring and sharing overrides the frustration that younger children can sometimes feel when they are learning to communicate.</w:t>
      </w:r>
      <w:r w:rsidR="0079143B">
        <w:rPr>
          <w:rFonts w:eastAsia="Times New Roman" w:cstheme="minorHAnsi"/>
          <w:sz w:val="20"/>
          <w:szCs w:val="20"/>
          <w:lang w:eastAsia="en-GB"/>
        </w:rPr>
        <w:t xml:space="preserve"> </w:t>
      </w:r>
      <w:r w:rsidRPr="00E56D84">
        <w:rPr>
          <w:rFonts w:eastAsia="Times New Roman" w:cstheme="minorHAnsi"/>
          <w:sz w:val="20"/>
          <w:szCs w:val="20"/>
          <w:lang w:eastAsia="en-GB"/>
        </w:rPr>
        <w:t xml:space="preserve">In successive cases a member of staff will shadow the child. This will give us an insight as to what provokes their need to bite and the opportunity to distract before an incident occurs, therefore breaking the habit. </w:t>
      </w:r>
      <w:r w:rsidR="0079143B">
        <w:rPr>
          <w:rFonts w:eastAsia="Times New Roman" w:cstheme="minorHAnsi"/>
          <w:sz w:val="20"/>
          <w:szCs w:val="20"/>
          <w:lang w:eastAsia="en-GB"/>
        </w:rPr>
        <w:t>We will support every child and refer to speech and language therapy with parental permission if we feel a child is struggling to communicate and is not meeting developmental milestones.</w:t>
      </w:r>
    </w:p>
    <w:p w14:paraId="3351743E" w14:textId="77777777" w:rsidR="004B7CFD" w:rsidRPr="00E56D84" w:rsidRDefault="004B7CFD" w:rsidP="004B7CFD">
      <w:pPr>
        <w:spacing w:before="100" w:beforeAutospacing="1" w:after="100" w:afterAutospacing="1" w:line="240" w:lineRule="auto"/>
        <w:rPr>
          <w:rFonts w:eastAsia="Times New Roman" w:cstheme="minorHAnsi"/>
          <w:b/>
          <w:sz w:val="20"/>
          <w:szCs w:val="20"/>
          <w:lang w:eastAsia="en-GB"/>
        </w:rPr>
      </w:pPr>
      <w:r w:rsidRPr="00E56D84">
        <w:rPr>
          <w:rFonts w:eastAsia="Times New Roman" w:cstheme="minorHAnsi"/>
          <w:b/>
          <w:sz w:val="20"/>
          <w:szCs w:val="20"/>
          <w:lang w:eastAsia="en-GB"/>
        </w:rPr>
        <w:t xml:space="preserve">4 NOTICE FOR PARENTS       </w:t>
      </w:r>
    </w:p>
    <w:p w14:paraId="56E5351B" w14:textId="77777777"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We never over-react and we understand that children who bite never do it out of malice or a wish to harm another child. We never get angry and we will always communicate openly with the parents about how we are dealing with the situation.</w:t>
      </w:r>
    </w:p>
    <w:p w14:paraId="6FF9B8FE" w14:textId="77777777" w:rsidR="004B7CFD" w:rsidRPr="00E56D84" w:rsidRDefault="004B7CFD" w:rsidP="004B7CFD">
      <w:pPr>
        <w:pStyle w:val="Heading4"/>
        <w:rPr>
          <w:rFonts w:asciiTheme="minorHAnsi" w:eastAsia="Times New Roman" w:hAnsiTheme="minorHAnsi" w:cstheme="minorHAnsi"/>
          <w:sz w:val="20"/>
          <w:szCs w:val="20"/>
          <w:lang w:eastAsia="en-GB"/>
        </w:rPr>
      </w:pPr>
      <w:r w:rsidRPr="00E56D84">
        <w:rPr>
          <w:rFonts w:asciiTheme="minorHAnsi" w:eastAsia="Times New Roman" w:hAnsiTheme="minorHAnsi" w:cstheme="minorHAnsi"/>
          <w:sz w:val="20"/>
          <w:szCs w:val="20"/>
          <w:lang w:eastAsia="en-GB"/>
        </w:rPr>
        <w:t>Notes and Tips for Parents about Children and Biting</w:t>
      </w:r>
    </w:p>
    <w:p w14:paraId="76F23FD4" w14:textId="77777777" w:rsidR="0086608D"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Explain to your child that biting is not acceptable behaviour. Speak calmly and tell the child that it is never OK to bite another person.</w:t>
      </w:r>
    </w:p>
    <w:p w14:paraId="1C4997DF" w14:textId="4B2F76ED"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 xml:space="preserve">Teach the child acceptable ways to deal with his frustration. </w:t>
      </w:r>
    </w:p>
    <w:p w14:paraId="4E53F404" w14:textId="77777777"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Include him in comforting the biting victim. He needs to see the effects of his biting, such as crying caused by pain or even bleeding. Allow him to give the child who was bitten some ice.</w:t>
      </w:r>
    </w:p>
    <w:p w14:paraId="05C52B87" w14:textId="77777777" w:rsidR="004B7CFD" w:rsidRPr="00E56D84" w:rsidRDefault="004B7CFD" w:rsidP="004B7CFD">
      <w:pPr>
        <w:spacing w:before="100" w:beforeAutospacing="1" w:after="100" w:afterAutospacing="1" w:line="240" w:lineRule="auto"/>
        <w:rPr>
          <w:rFonts w:eastAsia="Times New Roman" w:cstheme="minorHAnsi"/>
          <w:sz w:val="20"/>
          <w:szCs w:val="20"/>
          <w:lang w:eastAsia="en-GB"/>
        </w:rPr>
      </w:pPr>
      <w:r w:rsidRPr="00E56D84">
        <w:rPr>
          <w:rFonts w:eastAsia="Times New Roman" w:cstheme="minorHAnsi"/>
          <w:sz w:val="20"/>
          <w:szCs w:val="20"/>
          <w:lang w:eastAsia="en-GB"/>
        </w:rPr>
        <w:t xml:space="preserve">Provide praise for positive behaviour. Let the child know when she is doing well. </w:t>
      </w:r>
    </w:p>
    <w:p w14:paraId="782386FF" w14:textId="77777777" w:rsidR="004B7CFD" w:rsidRPr="00E56D84" w:rsidRDefault="004B7CFD" w:rsidP="004B7CFD">
      <w:pPr>
        <w:pStyle w:val="Heading2"/>
        <w:rPr>
          <w:rFonts w:asciiTheme="minorHAnsi" w:hAnsiTheme="minorHAnsi" w:cstheme="minorHAnsi"/>
          <w:sz w:val="20"/>
          <w:szCs w:val="20"/>
        </w:rPr>
      </w:pPr>
      <w:r w:rsidRPr="00E56D84">
        <w:rPr>
          <w:rFonts w:asciiTheme="minorHAnsi" w:hAnsiTheme="minorHAnsi" w:cstheme="minorHAnsi"/>
          <w:sz w:val="20"/>
          <w:szCs w:val="20"/>
        </w:rPr>
        <w:t>What to do when your child bites another child</w:t>
      </w:r>
    </w:p>
    <w:p w14:paraId="1E86DEE4" w14:textId="4687B122" w:rsidR="004B7CFD" w:rsidRPr="00E56D84" w:rsidRDefault="004B7CFD" w:rsidP="0086608D">
      <w:pPr>
        <w:rPr>
          <w:rFonts w:cstheme="minorHAnsi"/>
          <w:sz w:val="20"/>
          <w:szCs w:val="20"/>
        </w:rPr>
      </w:pPr>
      <w:r w:rsidRPr="00E56D84">
        <w:rPr>
          <w:rFonts w:cstheme="minorHAnsi"/>
          <w:b/>
          <w:bCs/>
          <w:sz w:val="20"/>
          <w:szCs w:val="20"/>
        </w:rPr>
        <w:t>Make sure both children are safe</w:t>
      </w:r>
      <w:r w:rsidRPr="00E56D84">
        <w:rPr>
          <w:rFonts w:cstheme="minorHAnsi"/>
          <w:sz w:val="20"/>
          <w:szCs w:val="20"/>
        </w:rPr>
        <w:t xml:space="preserve"> </w:t>
      </w:r>
      <w:r w:rsidRPr="00E56D84">
        <w:rPr>
          <w:rFonts w:cstheme="minorHAnsi"/>
          <w:sz w:val="20"/>
          <w:szCs w:val="20"/>
        </w:rPr>
        <w:br/>
        <w:t xml:space="preserve">First, separate the children and make sure they're out of biting distance of each other. </w:t>
      </w:r>
      <w:r w:rsidRPr="00E56D84">
        <w:rPr>
          <w:rFonts w:cstheme="minorHAnsi"/>
          <w:sz w:val="20"/>
          <w:szCs w:val="20"/>
        </w:rPr>
        <w:br/>
      </w:r>
      <w:r w:rsidRPr="00E56D84">
        <w:rPr>
          <w:rFonts w:cstheme="minorHAnsi"/>
          <w:sz w:val="20"/>
          <w:szCs w:val="20"/>
        </w:rPr>
        <w:br/>
      </w:r>
      <w:r w:rsidRPr="00E56D84">
        <w:rPr>
          <w:rFonts w:cstheme="minorHAnsi"/>
          <w:b/>
          <w:bCs/>
          <w:sz w:val="20"/>
          <w:szCs w:val="20"/>
        </w:rPr>
        <w:t>Stay calm, and don't blame or punish</w:t>
      </w:r>
      <w:r w:rsidRPr="00E56D84">
        <w:rPr>
          <w:rFonts w:cstheme="minorHAnsi"/>
          <w:sz w:val="20"/>
          <w:szCs w:val="20"/>
        </w:rPr>
        <w:t xml:space="preserve"> </w:t>
      </w:r>
      <w:r w:rsidRPr="00E56D84">
        <w:rPr>
          <w:rFonts w:cstheme="minorHAnsi"/>
          <w:sz w:val="20"/>
          <w:szCs w:val="20"/>
        </w:rPr>
        <w:br/>
        <w:t>Though you may be tempted to impress upon your child the seriousness of his actions, harsh punishment can actually make preschool-age children more likely to lash out. Let him</w:t>
      </w:r>
      <w:r w:rsidR="00C3554C" w:rsidRPr="00E56D84">
        <w:rPr>
          <w:rFonts w:cstheme="minorHAnsi"/>
          <w:sz w:val="20"/>
          <w:szCs w:val="20"/>
        </w:rPr>
        <w:t xml:space="preserve"> or her</w:t>
      </w:r>
      <w:r w:rsidRPr="00E56D84">
        <w:rPr>
          <w:rFonts w:cstheme="minorHAnsi"/>
          <w:sz w:val="20"/>
          <w:szCs w:val="20"/>
        </w:rPr>
        <w:t xml:space="preserve"> know the consequences of </w:t>
      </w:r>
      <w:r w:rsidR="00C3554C" w:rsidRPr="00E56D84">
        <w:rPr>
          <w:rFonts w:cstheme="minorHAnsi"/>
          <w:sz w:val="20"/>
          <w:szCs w:val="20"/>
        </w:rPr>
        <w:t>their</w:t>
      </w:r>
      <w:r w:rsidRPr="00E56D84">
        <w:rPr>
          <w:rFonts w:cstheme="minorHAnsi"/>
          <w:sz w:val="20"/>
          <w:szCs w:val="20"/>
        </w:rPr>
        <w:t xml:space="preserve"> actions: "Look, Sally’s crying because she’s hurt". </w:t>
      </w:r>
      <w:r w:rsidRPr="00E56D84">
        <w:rPr>
          <w:rFonts w:cstheme="minorHAnsi"/>
          <w:sz w:val="20"/>
          <w:szCs w:val="20"/>
        </w:rPr>
        <w:br/>
      </w:r>
      <w:r w:rsidRPr="00E56D84">
        <w:rPr>
          <w:rFonts w:cstheme="minorHAnsi"/>
          <w:sz w:val="20"/>
          <w:szCs w:val="20"/>
        </w:rPr>
        <w:br/>
      </w:r>
      <w:r w:rsidRPr="00E56D84">
        <w:rPr>
          <w:rFonts w:cstheme="minorHAnsi"/>
          <w:b/>
          <w:bCs/>
          <w:sz w:val="20"/>
          <w:szCs w:val="20"/>
        </w:rPr>
        <w:t>Help the victim</w:t>
      </w:r>
      <w:r w:rsidRPr="00E56D84">
        <w:rPr>
          <w:rFonts w:cstheme="minorHAnsi"/>
          <w:sz w:val="20"/>
          <w:szCs w:val="20"/>
        </w:rPr>
        <w:t xml:space="preserve"> </w:t>
      </w:r>
      <w:r w:rsidRPr="00E56D84">
        <w:rPr>
          <w:rFonts w:cstheme="minorHAnsi"/>
          <w:sz w:val="20"/>
          <w:szCs w:val="20"/>
        </w:rPr>
        <w:br/>
        <w:t xml:space="preserve">The child who's been bitten needs your help. First you'll need to check the damage, and maybe provide some medical attention along with plenty of warmth and caring. </w:t>
      </w:r>
      <w:r w:rsidR="007930AB" w:rsidRPr="00E56D84">
        <w:rPr>
          <w:rFonts w:cstheme="minorHAnsi"/>
          <w:sz w:val="20"/>
          <w:szCs w:val="20"/>
        </w:rPr>
        <w:t xml:space="preserve"> In the moment</w:t>
      </w:r>
      <w:r w:rsidR="000D6055" w:rsidRPr="00E56D84">
        <w:rPr>
          <w:rFonts w:cstheme="minorHAnsi"/>
          <w:sz w:val="20"/>
          <w:szCs w:val="20"/>
        </w:rPr>
        <w:t>, a</w:t>
      </w:r>
      <w:r w:rsidR="00C04A7E" w:rsidRPr="00E56D84">
        <w:rPr>
          <w:rFonts w:cstheme="minorHAnsi"/>
          <w:sz w:val="20"/>
          <w:szCs w:val="20"/>
        </w:rPr>
        <w:t xml:space="preserve">ttention </w:t>
      </w:r>
      <w:r w:rsidR="007930AB" w:rsidRPr="00E56D84">
        <w:rPr>
          <w:rFonts w:cstheme="minorHAnsi"/>
          <w:sz w:val="20"/>
          <w:szCs w:val="20"/>
        </w:rPr>
        <w:t>should always be</w:t>
      </w:r>
      <w:r w:rsidR="00C04A7E" w:rsidRPr="00E56D84">
        <w:rPr>
          <w:rFonts w:cstheme="minorHAnsi"/>
          <w:sz w:val="20"/>
          <w:szCs w:val="20"/>
        </w:rPr>
        <w:t xml:space="preserve"> given to the injured child rather than the</w:t>
      </w:r>
      <w:r w:rsidR="005F03B8" w:rsidRPr="00E56D84">
        <w:rPr>
          <w:rFonts w:cstheme="minorHAnsi"/>
          <w:sz w:val="20"/>
          <w:szCs w:val="20"/>
        </w:rPr>
        <w:t xml:space="preserve"> child who has </w:t>
      </w:r>
      <w:r w:rsidR="007930AB" w:rsidRPr="00E56D84">
        <w:rPr>
          <w:rFonts w:cstheme="minorHAnsi"/>
          <w:sz w:val="20"/>
          <w:szCs w:val="20"/>
        </w:rPr>
        <w:t>hurt.</w:t>
      </w:r>
      <w:r w:rsidRPr="00E56D84">
        <w:rPr>
          <w:rFonts w:cstheme="minorHAnsi"/>
          <w:sz w:val="20"/>
          <w:szCs w:val="20"/>
        </w:rPr>
        <w:br/>
      </w:r>
      <w:r w:rsidRPr="00E56D84">
        <w:rPr>
          <w:rFonts w:cstheme="minorHAnsi"/>
          <w:sz w:val="20"/>
          <w:szCs w:val="20"/>
        </w:rPr>
        <w:br/>
      </w:r>
      <w:r w:rsidRPr="00E56D84">
        <w:rPr>
          <w:rFonts w:cstheme="minorHAnsi"/>
          <w:b/>
          <w:bCs/>
          <w:sz w:val="20"/>
          <w:szCs w:val="20"/>
        </w:rPr>
        <w:t>Talk about what happened</w:t>
      </w:r>
      <w:r w:rsidRPr="00E56D84">
        <w:rPr>
          <w:rFonts w:cstheme="minorHAnsi"/>
          <w:sz w:val="20"/>
          <w:szCs w:val="20"/>
        </w:rPr>
        <w:t xml:space="preserve"> </w:t>
      </w:r>
      <w:r w:rsidRPr="00E56D84">
        <w:rPr>
          <w:rFonts w:cstheme="minorHAnsi"/>
          <w:sz w:val="20"/>
          <w:szCs w:val="20"/>
        </w:rPr>
        <w:br/>
        <w:t xml:space="preserve">Pick a quiet moment to ask, "What do you do when you don’t want Tom to play with your train?" and "What do you say to a grown-up when you don't like how other children are treating you?" Do some simple role-playing to work through these situations ("You be Jack from nursery, and you take my teddy"). He may learn some lines he can use later ("No! I don't like that!"). Many preschool-age children bite once, get help with it, and never do it again. </w:t>
      </w:r>
      <w:r w:rsidRPr="00E56D84">
        <w:rPr>
          <w:rFonts w:cstheme="minorHAnsi"/>
          <w:sz w:val="20"/>
          <w:szCs w:val="20"/>
        </w:rPr>
        <w:br/>
        <w:t>How to prevent further biting</w:t>
      </w:r>
    </w:p>
    <w:p w14:paraId="3721856E" w14:textId="25A71AC3" w:rsidR="004B7CFD" w:rsidRPr="00E56D84" w:rsidRDefault="004B7CFD" w:rsidP="004B7CFD">
      <w:pPr>
        <w:rPr>
          <w:rFonts w:cstheme="minorHAnsi"/>
          <w:sz w:val="20"/>
          <w:szCs w:val="20"/>
        </w:rPr>
      </w:pPr>
      <w:r w:rsidRPr="00E56D84">
        <w:rPr>
          <w:rFonts w:cstheme="minorHAnsi"/>
          <w:b/>
          <w:bCs/>
          <w:sz w:val="20"/>
          <w:szCs w:val="20"/>
        </w:rPr>
        <w:t>Think about when and why your child bites</w:t>
      </w:r>
      <w:r w:rsidRPr="00E56D84">
        <w:rPr>
          <w:rFonts w:cstheme="minorHAnsi"/>
          <w:sz w:val="20"/>
          <w:szCs w:val="20"/>
        </w:rPr>
        <w:t xml:space="preserve"> </w:t>
      </w:r>
      <w:r w:rsidRPr="00E56D84">
        <w:rPr>
          <w:rFonts w:cstheme="minorHAnsi"/>
          <w:sz w:val="20"/>
          <w:szCs w:val="20"/>
        </w:rPr>
        <w:br/>
        <w:t xml:space="preserve">Is it at nursery when other children are crowding him? Or when he has to share a toy or does he try to bite you when you've been feeding the new baby? Your child's Key Worker may also have clues about what happens to provoke an incident. After a while you'll probably be able to predict when your child is likely to lash out, and be ready to intervene. </w:t>
      </w:r>
      <w:r w:rsidRPr="00E56D84">
        <w:rPr>
          <w:rFonts w:cstheme="minorHAnsi"/>
          <w:sz w:val="20"/>
          <w:szCs w:val="20"/>
        </w:rPr>
        <w:br/>
      </w:r>
      <w:r w:rsidRPr="00E56D84">
        <w:rPr>
          <w:rFonts w:cstheme="minorHAnsi"/>
          <w:sz w:val="20"/>
          <w:szCs w:val="20"/>
        </w:rPr>
        <w:br/>
      </w:r>
      <w:r w:rsidRPr="00E56D84">
        <w:rPr>
          <w:rFonts w:cstheme="minorHAnsi"/>
          <w:b/>
          <w:bCs/>
          <w:sz w:val="20"/>
          <w:szCs w:val="20"/>
        </w:rPr>
        <w:t>Watch your child closely</w:t>
      </w:r>
      <w:r w:rsidRPr="00E56D84">
        <w:rPr>
          <w:rFonts w:cstheme="minorHAnsi"/>
          <w:sz w:val="20"/>
          <w:szCs w:val="20"/>
        </w:rPr>
        <w:t xml:space="preserve"> </w:t>
      </w:r>
      <w:r w:rsidRPr="00E56D84">
        <w:rPr>
          <w:rFonts w:cstheme="minorHAnsi"/>
          <w:sz w:val="20"/>
          <w:szCs w:val="20"/>
        </w:rPr>
        <w:br/>
        <w:t xml:space="preserve">Warning signs, such as crying, shouting, foot-stamping and lunging often precede biting. If he's been biting, watch him and step </w:t>
      </w:r>
      <w:r w:rsidRPr="00E56D84">
        <w:rPr>
          <w:rFonts w:cstheme="minorHAnsi"/>
          <w:sz w:val="20"/>
          <w:szCs w:val="20"/>
        </w:rPr>
        <w:lastRenderedPageBreak/>
        <w:t xml:space="preserve">in before he does it again. You might say something like, "I can't let you hurt Megan," or "No, I don't think I want those teeth any closer," while you gently but firmly hold his forehead a few inches from your shoulder or cup your hand gently over his mouth. </w:t>
      </w:r>
      <w:r w:rsidRPr="00E56D84">
        <w:rPr>
          <w:rFonts w:cstheme="minorHAnsi"/>
          <w:sz w:val="20"/>
          <w:szCs w:val="20"/>
        </w:rPr>
        <w:br/>
      </w:r>
      <w:r w:rsidRPr="00E56D84">
        <w:rPr>
          <w:rFonts w:cstheme="minorHAnsi"/>
          <w:sz w:val="20"/>
          <w:szCs w:val="20"/>
        </w:rPr>
        <w:br/>
      </w:r>
      <w:r w:rsidRPr="00E56D84">
        <w:rPr>
          <w:rFonts w:cstheme="minorHAnsi"/>
          <w:b/>
          <w:bCs/>
          <w:sz w:val="20"/>
          <w:szCs w:val="20"/>
        </w:rPr>
        <w:t>Never bite your child back</w:t>
      </w:r>
      <w:r w:rsidRPr="00E56D84">
        <w:rPr>
          <w:rFonts w:cstheme="minorHAnsi"/>
          <w:sz w:val="20"/>
          <w:szCs w:val="20"/>
        </w:rPr>
        <w:t xml:space="preserve"> </w:t>
      </w:r>
      <w:r w:rsidRPr="00E56D84">
        <w:rPr>
          <w:rFonts w:cstheme="minorHAnsi"/>
          <w:sz w:val="20"/>
          <w:szCs w:val="20"/>
        </w:rPr>
        <w:br/>
        <w:t xml:space="preserve">Some parents think this drives home the point that biting is painful. But what it really does is show your child the wrong way to deal with aggression – that is, by becoming aggressive in return. Even a gentle "play" bite from you can contribute to your child's biting – so never play ‘eat you all up’ games or pretend to bite your child, even in fun. </w:t>
      </w:r>
      <w:r w:rsidRPr="00E56D84">
        <w:rPr>
          <w:rFonts w:cstheme="minorHAnsi"/>
          <w:sz w:val="20"/>
          <w:szCs w:val="20"/>
        </w:rPr>
        <w:br/>
      </w:r>
      <w:r w:rsidRPr="00E56D84">
        <w:rPr>
          <w:rFonts w:cstheme="minorHAnsi"/>
          <w:sz w:val="20"/>
          <w:szCs w:val="20"/>
        </w:rPr>
        <w:br/>
      </w:r>
      <w:r w:rsidRPr="00E56D84">
        <w:rPr>
          <w:rFonts w:cstheme="minorHAnsi"/>
          <w:b/>
          <w:bCs/>
          <w:sz w:val="20"/>
          <w:szCs w:val="20"/>
        </w:rPr>
        <w:t>Demystify biting</w:t>
      </w:r>
      <w:r w:rsidRPr="00E56D84">
        <w:rPr>
          <w:rFonts w:cstheme="minorHAnsi"/>
          <w:sz w:val="20"/>
          <w:szCs w:val="20"/>
        </w:rPr>
        <w:t xml:space="preserve"> </w:t>
      </w:r>
      <w:r w:rsidRPr="00E56D84">
        <w:rPr>
          <w:rFonts w:cstheme="minorHAnsi"/>
          <w:sz w:val="20"/>
          <w:szCs w:val="20"/>
        </w:rPr>
        <w:br/>
        <w:t xml:space="preserve">Talk about biting or play a simple game. Ask your child to tell you some foods he likes to bite. Or name everyday objects (a cake, a table, a dog, a banana) and ask him to say whether they're OK to bite. You can get progressively sillier (a car, the vacuum cleaner, Daddy's shoes) and both of you can laugh about it. </w:t>
      </w:r>
      <w:r w:rsidRPr="00E56D84">
        <w:rPr>
          <w:rFonts w:cstheme="minorHAnsi"/>
          <w:sz w:val="20"/>
          <w:szCs w:val="20"/>
        </w:rPr>
        <w:br/>
      </w:r>
      <w:r w:rsidRPr="00E56D84">
        <w:rPr>
          <w:rFonts w:cstheme="minorHAnsi"/>
          <w:sz w:val="20"/>
          <w:szCs w:val="20"/>
        </w:rPr>
        <w:br/>
      </w:r>
      <w:r w:rsidRPr="00E56D84">
        <w:rPr>
          <w:rFonts w:cstheme="minorHAnsi"/>
          <w:b/>
          <w:bCs/>
          <w:sz w:val="20"/>
          <w:szCs w:val="20"/>
        </w:rPr>
        <w:t>Encourage your child to come to you when he's upset</w:t>
      </w:r>
      <w:r w:rsidRPr="00E56D84">
        <w:rPr>
          <w:rFonts w:cstheme="minorHAnsi"/>
          <w:sz w:val="20"/>
          <w:szCs w:val="20"/>
        </w:rPr>
        <w:t xml:space="preserve"> </w:t>
      </w:r>
      <w:r w:rsidRPr="00E56D84">
        <w:rPr>
          <w:rFonts w:cstheme="minorHAnsi"/>
          <w:sz w:val="20"/>
          <w:szCs w:val="20"/>
        </w:rPr>
        <w:br/>
        <w:t xml:space="preserve">When you are at home together your child needs to learn that he can ask you or another adult for help. Suggest that he come to you when he's feeling unhappy about something, and then give him your full attention when he does. </w:t>
      </w:r>
      <w:r w:rsidRPr="00E56D84">
        <w:rPr>
          <w:rFonts w:cstheme="minorHAnsi"/>
          <w:sz w:val="20"/>
          <w:szCs w:val="20"/>
        </w:rPr>
        <w:br/>
      </w:r>
      <w:r w:rsidRPr="00E56D84">
        <w:rPr>
          <w:rFonts w:cstheme="minorHAnsi"/>
          <w:sz w:val="20"/>
          <w:szCs w:val="20"/>
        </w:rPr>
        <w:br/>
      </w:r>
      <w:r w:rsidRPr="00E56D84">
        <w:rPr>
          <w:rFonts w:cstheme="minorHAnsi"/>
          <w:b/>
          <w:bCs/>
          <w:sz w:val="20"/>
          <w:szCs w:val="20"/>
        </w:rPr>
        <w:t xml:space="preserve">Talk to your child's Key </w:t>
      </w:r>
      <w:r w:rsidR="00B03A2D">
        <w:rPr>
          <w:rFonts w:cstheme="minorHAnsi"/>
          <w:b/>
          <w:bCs/>
          <w:sz w:val="20"/>
          <w:szCs w:val="20"/>
        </w:rPr>
        <w:t>Person</w:t>
      </w:r>
      <w:r w:rsidRPr="00E56D84">
        <w:rPr>
          <w:rFonts w:cstheme="minorHAnsi"/>
          <w:sz w:val="20"/>
          <w:szCs w:val="20"/>
        </w:rPr>
        <w:t xml:space="preserve"> </w:t>
      </w:r>
      <w:r w:rsidRPr="00E56D84">
        <w:rPr>
          <w:rFonts w:cstheme="minorHAnsi"/>
          <w:sz w:val="20"/>
          <w:szCs w:val="20"/>
        </w:rPr>
        <w:br/>
        <w:t>First, try to find out more about the environment you're leaving your child in. Do they make an effort to intervene in aggressive behaviour, whether it's biting, punching or constant teasing? If you're satisfied that the Key Worker is fully aware of the problem, ask how she deals with biting. This is also a chance to share ways of handling and ensure that you are dealing with it in the same way.</w:t>
      </w:r>
    </w:p>
    <w:p w14:paraId="1C089412" w14:textId="5EA34EC6" w:rsidR="0086608D" w:rsidRDefault="0086608D">
      <w:pPr>
        <w:rPr>
          <w:rFonts w:cstheme="minorHAnsi"/>
          <w:b/>
          <w:bCs/>
          <w:color w:val="0070C0"/>
          <w:sz w:val="20"/>
          <w:szCs w:val="20"/>
        </w:rPr>
      </w:pPr>
      <w:r>
        <w:rPr>
          <w:rFonts w:cstheme="minorHAnsi"/>
          <w:b/>
          <w:bCs/>
          <w:color w:val="0070C0"/>
          <w:sz w:val="20"/>
          <w:szCs w:val="20"/>
        </w:rPr>
        <w:br w:type="page"/>
      </w:r>
    </w:p>
    <w:p w14:paraId="3A11F193" w14:textId="77777777" w:rsidR="003627A8" w:rsidRPr="00B03A2D" w:rsidRDefault="003627A8" w:rsidP="0049469C">
      <w:pPr>
        <w:rPr>
          <w:rFonts w:cstheme="minorHAnsi"/>
          <w:b/>
          <w:bCs/>
          <w:color w:val="0070C0"/>
          <w:sz w:val="20"/>
          <w:szCs w:val="20"/>
        </w:rPr>
      </w:pPr>
    </w:p>
    <w:p w14:paraId="4A5E3905" w14:textId="3ACCDBD7" w:rsidR="00332475" w:rsidRPr="00B03A2D" w:rsidRDefault="0066574E" w:rsidP="00B03A2D">
      <w:pPr>
        <w:rPr>
          <w:rFonts w:cstheme="minorHAnsi"/>
          <w:b/>
          <w:bCs/>
          <w:color w:val="0070C0"/>
          <w:sz w:val="20"/>
          <w:szCs w:val="20"/>
        </w:rPr>
      </w:pPr>
      <w:r w:rsidRPr="00B03A2D">
        <w:rPr>
          <w:rFonts w:cstheme="minorHAnsi"/>
          <w:b/>
          <w:bCs/>
          <w:color w:val="0070C0"/>
          <w:sz w:val="20"/>
          <w:szCs w:val="20"/>
        </w:rPr>
        <w:t xml:space="preserve">CHILD PROTECTION </w:t>
      </w:r>
      <w:r w:rsidR="00B03A2D">
        <w:rPr>
          <w:rFonts w:cstheme="minorHAnsi"/>
          <w:b/>
          <w:bCs/>
          <w:color w:val="0070C0"/>
          <w:sz w:val="20"/>
          <w:szCs w:val="20"/>
        </w:rPr>
        <w:t>AND SAFEGUARDING POLICY</w:t>
      </w:r>
    </w:p>
    <w:p w14:paraId="1BBE4EF5" w14:textId="62F1262A" w:rsidR="00332475" w:rsidRPr="00E56D84" w:rsidRDefault="00332475" w:rsidP="00332475">
      <w:pPr>
        <w:rPr>
          <w:rFonts w:cstheme="minorHAnsi"/>
          <w:sz w:val="20"/>
          <w:szCs w:val="20"/>
        </w:rPr>
      </w:pPr>
      <w:r w:rsidRPr="00E56D84">
        <w:rPr>
          <w:rFonts w:cstheme="minorHAnsi"/>
          <w:sz w:val="20"/>
          <w:szCs w:val="20"/>
        </w:rPr>
        <w:t xml:space="preserve">As a day care provider registered with Ofsted we adhere to the guidelines set out in the Department for Education (DfE) document </w:t>
      </w:r>
      <w:r w:rsidRPr="00E56D84">
        <w:rPr>
          <w:rFonts w:cstheme="minorHAnsi"/>
          <w:i/>
          <w:sz w:val="20"/>
          <w:szCs w:val="20"/>
        </w:rPr>
        <w:t>Working Together to Safeguard Children</w:t>
      </w:r>
      <w:r w:rsidR="00923F5A">
        <w:rPr>
          <w:rFonts w:cstheme="minorHAnsi"/>
          <w:i/>
          <w:sz w:val="20"/>
          <w:szCs w:val="20"/>
        </w:rPr>
        <w:t xml:space="preserve"> </w:t>
      </w:r>
      <w:r w:rsidRPr="00E56D84">
        <w:rPr>
          <w:rFonts w:cstheme="minorHAnsi"/>
          <w:sz w:val="20"/>
          <w:szCs w:val="20"/>
        </w:rPr>
        <w:t xml:space="preserve"> </w:t>
      </w:r>
      <w:hyperlink r:id="rId14" w:history="1">
        <w:r w:rsidR="00923F5A" w:rsidRPr="00923F5A">
          <w:rPr>
            <w:color w:val="0000FF"/>
            <w:u w:val="single"/>
          </w:rPr>
          <w:t>Working together to safeguard children 2023: statutory guidance</w:t>
        </w:r>
      </w:hyperlink>
      <w:r w:rsidR="00923F5A">
        <w:rPr>
          <w:rFonts w:cstheme="minorHAnsi"/>
          <w:sz w:val="20"/>
          <w:szCs w:val="20"/>
        </w:rPr>
        <w:t xml:space="preserve"> </w:t>
      </w:r>
      <w:r w:rsidRPr="00E56D84">
        <w:rPr>
          <w:rFonts w:cstheme="minorHAnsi"/>
          <w:sz w:val="20"/>
          <w:szCs w:val="20"/>
        </w:rPr>
        <w:t>where safeguarding and promoting the welfare of children is defined as:</w:t>
      </w:r>
    </w:p>
    <w:p w14:paraId="6EE7D42F" w14:textId="77777777" w:rsidR="00332475" w:rsidRPr="00E56D84" w:rsidRDefault="00332475" w:rsidP="00332475">
      <w:pPr>
        <w:pStyle w:val="Default"/>
        <w:numPr>
          <w:ilvl w:val="0"/>
          <w:numId w:val="23"/>
        </w:numPr>
        <w:rPr>
          <w:rFonts w:asciiTheme="minorHAnsi" w:hAnsiTheme="minorHAnsi" w:cstheme="minorHAnsi"/>
          <w:sz w:val="20"/>
          <w:szCs w:val="20"/>
        </w:rPr>
      </w:pPr>
      <w:r w:rsidRPr="00E56D84">
        <w:rPr>
          <w:rFonts w:asciiTheme="minorHAnsi" w:hAnsiTheme="minorHAnsi" w:cstheme="minorHAnsi"/>
          <w:sz w:val="20"/>
          <w:szCs w:val="20"/>
        </w:rPr>
        <w:t xml:space="preserve">protecting children from maltreatment; </w:t>
      </w:r>
    </w:p>
    <w:p w14:paraId="4EC3FE58" w14:textId="77777777" w:rsidR="00332475" w:rsidRPr="00E56D84" w:rsidRDefault="00332475" w:rsidP="00332475">
      <w:pPr>
        <w:pStyle w:val="Default"/>
        <w:numPr>
          <w:ilvl w:val="0"/>
          <w:numId w:val="23"/>
        </w:numPr>
        <w:rPr>
          <w:rFonts w:asciiTheme="minorHAnsi" w:hAnsiTheme="minorHAnsi" w:cstheme="minorHAnsi"/>
          <w:sz w:val="20"/>
          <w:szCs w:val="20"/>
        </w:rPr>
      </w:pPr>
      <w:r w:rsidRPr="00E56D84">
        <w:rPr>
          <w:rFonts w:asciiTheme="minorHAnsi" w:hAnsiTheme="minorHAnsi" w:cstheme="minorHAnsi"/>
          <w:sz w:val="20"/>
          <w:szCs w:val="20"/>
        </w:rPr>
        <w:t xml:space="preserve">preventing impairment of children’s health or development; </w:t>
      </w:r>
    </w:p>
    <w:p w14:paraId="500145C4" w14:textId="77777777" w:rsidR="00332475" w:rsidRPr="00E56D84" w:rsidRDefault="00332475" w:rsidP="00332475">
      <w:pPr>
        <w:pStyle w:val="Default"/>
        <w:numPr>
          <w:ilvl w:val="0"/>
          <w:numId w:val="23"/>
        </w:numPr>
        <w:rPr>
          <w:rFonts w:asciiTheme="minorHAnsi" w:hAnsiTheme="minorHAnsi" w:cstheme="minorHAnsi"/>
          <w:sz w:val="20"/>
          <w:szCs w:val="20"/>
        </w:rPr>
      </w:pPr>
      <w:r w:rsidRPr="00E56D84">
        <w:rPr>
          <w:rFonts w:asciiTheme="minorHAnsi" w:hAnsiTheme="minorHAnsi" w:cstheme="minorHAnsi"/>
          <w:sz w:val="20"/>
          <w:szCs w:val="20"/>
        </w:rPr>
        <w:t xml:space="preserve">ensuring that children are growing up in circumstances with the provision of safe and effective care; </w:t>
      </w:r>
    </w:p>
    <w:p w14:paraId="5BDE5B33" w14:textId="77777777" w:rsidR="00332475" w:rsidRPr="00E56D84" w:rsidRDefault="00332475" w:rsidP="00332475">
      <w:pPr>
        <w:pStyle w:val="Default"/>
        <w:rPr>
          <w:rFonts w:asciiTheme="minorHAnsi" w:hAnsiTheme="minorHAnsi" w:cstheme="minorHAnsi"/>
          <w:sz w:val="20"/>
          <w:szCs w:val="20"/>
        </w:rPr>
      </w:pPr>
    </w:p>
    <w:p w14:paraId="7C5D9C0D" w14:textId="5454656D" w:rsidR="00332475" w:rsidRPr="00E56D84" w:rsidRDefault="00332475" w:rsidP="00332475">
      <w:pPr>
        <w:pStyle w:val="Default"/>
        <w:rPr>
          <w:rFonts w:asciiTheme="minorHAnsi" w:hAnsiTheme="minorHAnsi" w:cstheme="minorHAnsi"/>
          <w:color w:val="auto"/>
          <w:sz w:val="20"/>
          <w:szCs w:val="20"/>
        </w:rPr>
      </w:pPr>
      <w:r w:rsidRPr="00E56D84">
        <w:rPr>
          <w:rFonts w:asciiTheme="minorHAnsi" w:hAnsiTheme="minorHAnsi" w:cstheme="minorHAnsi"/>
          <w:sz w:val="20"/>
          <w:szCs w:val="20"/>
        </w:rPr>
        <w:t xml:space="preserve">Our policy promotes effective multi-agency working in the light of the Children Act 2004 and the DfE document </w:t>
      </w:r>
      <w:r w:rsidRPr="00E56D84">
        <w:rPr>
          <w:rFonts w:asciiTheme="minorHAnsi" w:hAnsiTheme="minorHAnsi" w:cstheme="minorHAnsi"/>
          <w:i/>
          <w:sz w:val="20"/>
          <w:szCs w:val="20"/>
        </w:rPr>
        <w:t xml:space="preserve">Working Together to </w:t>
      </w:r>
      <w:r w:rsidRPr="00E56D84">
        <w:rPr>
          <w:rFonts w:asciiTheme="minorHAnsi" w:hAnsiTheme="minorHAnsi" w:cstheme="minorHAnsi"/>
          <w:i/>
          <w:color w:val="auto"/>
          <w:sz w:val="20"/>
          <w:szCs w:val="20"/>
        </w:rPr>
        <w:t xml:space="preserve">Safeguarding </w:t>
      </w:r>
      <w:r w:rsidR="00923F5A">
        <w:rPr>
          <w:rFonts w:asciiTheme="minorHAnsi" w:hAnsiTheme="minorHAnsi" w:cstheme="minorHAnsi"/>
          <w:i/>
          <w:color w:val="auto"/>
          <w:sz w:val="20"/>
          <w:szCs w:val="20"/>
        </w:rPr>
        <w:t xml:space="preserve">and the </w:t>
      </w:r>
      <w:r w:rsidRPr="00E56D84">
        <w:rPr>
          <w:rFonts w:asciiTheme="minorHAnsi" w:hAnsiTheme="minorHAnsi" w:cstheme="minorHAnsi"/>
          <w:i/>
          <w:color w:val="auto"/>
          <w:sz w:val="20"/>
          <w:szCs w:val="20"/>
        </w:rPr>
        <w:t>Statutory Framework for the Early Years</w:t>
      </w:r>
      <w:r w:rsidR="00923F5A">
        <w:rPr>
          <w:rFonts w:asciiTheme="minorHAnsi" w:hAnsiTheme="minorHAnsi" w:cstheme="minorHAnsi"/>
          <w:color w:val="auto"/>
          <w:sz w:val="20"/>
          <w:szCs w:val="20"/>
        </w:rPr>
        <w:t xml:space="preserve"> </w:t>
      </w:r>
      <w:hyperlink r:id="rId15" w:history="1">
        <w:r w:rsidR="00923F5A" w:rsidRPr="00923F5A">
          <w:rPr>
            <w:rFonts w:asciiTheme="minorHAnsi" w:eastAsiaTheme="minorHAnsi" w:hAnsiTheme="minorHAnsi" w:cstheme="minorBidi"/>
            <w:color w:val="0000FF"/>
            <w:sz w:val="22"/>
            <w:szCs w:val="22"/>
            <w:u w:val="single"/>
            <w:lang w:eastAsia="en-US"/>
          </w:rPr>
          <w:t>EYFS statutory framework for group and school-based providers</w:t>
        </w:r>
      </w:hyperlink>
    </w:p>
    <w:p w14:paraId="2E388779" w14:textId="77777777" w:rsidR="00332475" w:rsidRPr="00E56D84" w:rsidRDefault="00332475" w:rsidP="00332475">
      <w:pPr>
        <w:pStyle w:val="Default"/>
        <w:rPr>
          <w:rFonts w:asciiTheme="minorHAnsi" w:hAnsiTheme="minorHAnsi" w:cstheme="minorHAnsi"/>
          <w:b/>
          <w:bCs/>
          <w:sz w:val="20"/>
          <w:szCs w:val="20"/>
        </w:rPr>
      </w:pPr>
    </w:p>
    <w:p w14:paraId="49B20466" w14:textId="77777777" w:rsidR="00332475" w:rsidRPr="00E56D84" w:rsidRDefault="00332475" w:rsidP="00332475">
      <w:pPr>
        <w:pStyle w:val="Default"/>
        <w:rPr>
          <w:rFonts w:asciiTheme="minorHAnsi" w:hAnsiTheme="minorHAnsi" w:cstheme="minorHAnsi"/>
          <w:sz w:val="20"/>
          <w:szCs w:val="20"/>
        </w:rPr>
      </w:pPr>
      <w:r w:rsidRPr="00E56D84">
        <w:rPr>
          <w:rFonts w:asciiTheme="minorHAnsi" w:hAnsiTheme="minorHAnsi" w:cstheme="minorHAnsi"/>
          <w:b/>
          <w:bCs/>
          <w:sz w:val="20"/>
          <w:szCs w:val="20"/>
        </w:rPr>
        <w:t xml:space="preserve">Aim </w:t>
      </w:r>
    </w:p>
    <w:p w14:paraId="4D5F95EB" w14:textId="77777777" w:rsidR="00332475" w:rsidRPr="00E56D84" w:rsidRDefault="00332475" w:rsidP="00332475">
      <w:pPr>
        <w:pStyle w:val="Default"/>
        <w:rPr>
          <w:rFonts w:asciiTheme="minorHAnsi" w:hAnsiTheme="minorHAnsi" w:cstheme="minorHAnsi"/>
          <w:sz w:val="20"/>
          <w:szCs w:val="20"/>
        </w:rPr>
      </w:pPr>
    </w:p>
    <w:p w14:paraId="6707428B" w14:textId="24C8FE20" w:rsidR="00332475" w:rsidRPr="00F252E2" w:rsidRDefault="00332475" w:rsidP="00332475">
      <w:pPr>
        <w:pStyle w:val="Default"/>
        <w:rPr>
          <w:rFonts w:asciiTheme="minorHAnsi" w:hAnsiTheme="minorHAnsi" w:cstheme="minorHAnsi"/>
          <w:sz w:val="20"/>
          <w:szCs w:val="20"/>
        </w:rPr>
      </w:pPr>
      <w:r w:rsidRPr="00F252E2">
        <w:rPr>
          <w:rFonts w:asciiTheme="minorHAnsi" w:hAnsiTheme="minorHAnsi" w:cstheme="minorHAnsi"/>
          <w:sz w:val="20"/>
          <w:szCs w:val="20"/>
        </w:rPr>
        <w:t xml:space="preserve">If we have a concern about a </w:t>
      </w:r>
      <w:r w:rsidR="007906E7" w:rsidRPr="00F252E2">
        <w:rPr>
          <w:rFonts w:asciiTheme="minorHAnsi" w:hAnsiTheme="minorHAnsi" w:cstheme="minorHAnsi"/>
          <w:sz w:val="20"/>
          <w:szCs w:val="20"/>
        </w:rPr>
        <w:t>child,</w:t>
      </w:r>
      <w:r w:rsidRPr="00F252E2">
        <w:rPr>
          <w:rFonts w:asciiTheme="minorHAnsi" w:hAnsiTheme="minorHAnsi" w:cstheme="minorHAnsi"/>
          <w:sz w:val="20"/>
          <w:szCs w:val="20"/>
        </w:rPr>
        <w:t xml:space="preserve"> we will share these concerns with parents</w:t>
      </w:r>
      <w:r w:rsidR="00923F5A" w:rsidRPr="00F252E2">
        <w:rPr>
          <w:rFonts w:asciiTheme="minorHAnsi" w:hAnsiTheme="minorHAnsi" w:cstheme="minorHAnsi"/>
          <w:sz w:val="20"/>
          <w:szCs w:val="20"/>
        </w:rPr>
        <w:t xml:space="preserve"> ( unless this puts the child at more risk)  and </w:t>
      </w:r>
      <w:r w:rsidRPr="00F252E2">
        <w:rPr>
          <w:rFonts w:asciiTheme="minorHAnsi" w:hAnsiTheme="minorHAnsi" w:cstheme="minorHAnsi"/>
          <w:sz w:val="20"/>
          <w:szCs w:val="20"/>
        </w:rPr>
        <w:t>follow the</w:t>
      </w:r>
      <w:r w:rsidR="00923F5A" w:rsidRPr="00F252E2">
        <w:rPr>
          <w:rFonts w:asciiTheme="minorHAnsi" w:hAnsiTheme="minorHAnsi" w:cstheme="minorHAnsi"/>
          <w:sz w:val="20"/>
          <w:szCs w:val="20"/>
        </w:rPr>
        <w:t xml:space="preserve"> flow charts found on the SVPP website </w:t>
      </w:r>
      <w:hyperlink r:id="rId16" w:history="1">
        <w:r w:rsidR="00923F5A" w:rsidRPr="00F252E2">
          <w:rPr>
            <w:rFonts w:asciiTheme="minorHAnsi" w:eastAsiaTheme="minorHAnsi" w:hAnsiTheme="minorHAnsi" w:cstheme="minorHAnsi"/>
            <w:color w:val="0000FF"/>
            <w:sz w:val="20"/>
            <w:szCs w:val="20"/>
            <w:u w:val="single"/>
            <w:lang w:eastAsia="en-US"/>
          </w:rPr>
          <w:t>Wiltshire Safeguarding Vulnerable People Partnership (SVPP) - Home page</w:t>
        </w:r>
      </w:hyperlink>
      <w:r w:rsidR="00923F5A" w:rsidRPr="00F252E2">
        <w:rPr>
          <w:rFonts w:asciiTheme="minorHAnsi" w:eastAsiaTheme="minorHAnsi" w:hAnsiTheme="minorHAnsi" w:cstheme="minorHAnsi"/>
          <w:color w:val="auto"/>
          <w:sz w:val="20"/>
          <w:szCs w:val="20"/>
          <w:lang w:eastAsia="en-US"/>
        </w:rPr>
        <w:t xml:space="preserve"> . We will </w:t>
      </w:r>
      <w:r w:rsidRPr="00F252E2">
        <w:rPr>
          <w:rFonts w:asciiTheme="minorHAnsi" w:hAnsiTheme="minorHAnsi" w:cstheme="minorHAnsi"/>
          <w:sz w:val="20"/>
          <w:szCs w:val="20"/>
        </w:rPr>
        <w:t xml:space="preserve">contact </w:t>
      </w:r>
      <w:r w:rsidR="00923F5A" w:rsidRPr="00F252E2">
        <w:rPr>
          <w:rFonts w:asciiTheme="minorHAnsi" w:hAnsiTheme="minorHAnsi" w:cstheme="minorHAnsi"/>
          <w:sz w:val="20"/>
          <w:szCs w:val="20"/>
        </w:rPr>
        <w:t xml:space="preserve">the integrated Front Door Services (IFD) </w:t>
      </w:r>
      <w:r w:rsidRPr="00F252E2">
        <w:rPr>
          <w:rFonts w:asciiTheme="minorHAnsi" w:hAnsiTheme="minorHAnsi" w:cstheme="minorHAnsi"/>
          <w:sz w:val="20"/>
          <w:szCs w:val="20"/>
        </w:rPr>
        <w:t xml:space="preserve">and make sure that all adults working </w:t>
      </w:r>
      <w:r w:rsidR="007906E7" w:rsidRPr="00F252E2">
        <w:rPr>
          <w:rFonts w:asciiTheme="minorHAnsi" w:hAnsiTheme="minorHAnsi" w:cstheme="minorHAnsi"/>
          <w:sz w:val="20"/>
          <w:szCs w:val="20"/>
        </w:rPr>
        <w:t>with and</w:t>
      </w:r>
      <w:r w:rsidRPr="00F252E2">
        <w:rPr>
          <w:rFonts w:asciiTheme="minorHAnsi" w:hAnsiTheme="minorHAnsi" w:cstheme="minorHAnsi"/>
          <w:sz w:val="20"/>
          <w:szCs w:val="20"/>
        </w:rPr>
        <w:t xml:space="preserve"> looking after children are able to put the procedures into practice. </w:t>
      </w:r>
    </w:p>
    <w:p w14:paraId="0E87F1BD" w14:textId="77777777" w:rsidR="00923F5A" w:rsidRPr="00F252E2" w:rsidRDefault="00923F5A" w:rsidP="00332475">
      <w:pPr>
        <w:pStyle w:val="Default"/>
        <w:rPr>
          <w:rFonts w:asciiTheme="minorHAnsi" w:hAnsiTheme="minorHAnsi" w:cstheme="minorHAnsi"/>
          <w:sz w:val="20"/>
          <w:szCs w:val="20"/>
        </w:rPr>
      </w:pPr>
    </w:p>
    <w:p w14:paraId="1C90B719" w14:textId="1D64D9D7" w:rsidR="00332475" w:rsidRPr="00F252E2" w:rsidRDefault="00923F5A" w:rsidP="00923F5A">
      <w:pPr>
        <w:pStyle w:val="Default"/>
        <w:jc w:val="center"/>
        <w:rPr>
          <w:rFonts w:asciiTheme="minorHAnsi" w:hAnsiTheme="minorHAnsi" w:cstheme="minorHAnsi"/>
          <w:sz w:val="20"/>
          <w:szCs w:val="20"/>
        </w:rPr>
      </w:pPr>
      <w:r w:rsidRPr="00F252E2">
        <w:rPr>
          <w:rFonts w:asciiTheme="minorHAnsi" w:hAnsiTheme="minorHAnsi" w:cstheme="minorHAnsi"/>
          <w:sz w:val="20"/>
          <w:szCs w:val="20"/>
        </w:rPr>
        <w:t>Children’s Social Care referrals and consultations</w:t>
      </w:r>
    </w:p>
    <w:p w14:paraId="1785A59A" w14:textId="77777777" w:rsidR="00923F5A" w:rsidRPr="00F252E2" w:rsidRDefault="00923F5A" w:rsidP="00332475">
      <w:pPr>
        <w:pStyle w:val="Default"/>
        <w:rPr>
          <w:rFonts w:asciiTheme="minorHAnsi" w:hAnsiTheme="minorHAnsi" w:cstheme="minorHAnsi"/>
          <w:sz w:val="20"/>
          <w:szCs w:val="20"/>
        </w:rPr>
      </w:pPr>
    </w:p>
    <w:p w14:paraId="757039A2" w14:textId="6A486245" w:rsidR="00923F5A" w:rsidRPr="00B03A2D" w:rsidRDefault="00923F5A" w:rsidP="00F252E2">
      <w:pPr>
        <w:pStyle w:val="Default"/>
        <w:jc w:val="center"/>
        <w:rPr>
          <w:rFonts w:asciiTheme="minorHAnsi" w:hAnsiTheme="minorHAnsi" w:cstheme="minorHAnsi"/>
          <w:b/>
          <w:bCs/>
          <w:color w:val="auto"/>
          <w:sz w:val="20"/>
          <w:szCs w:val="20"/>
        </w:rPr>
      </w:pPr>
      <w:r w:rsidRPr="00B03A2D">
        <w:rPr>
          <w:rFonts w:asciiTheme="minorHAnsi" w:hAnsiTheme="minorHAnsi" w:cstheme="minorHAnsi"/>
          <w:b/>
          <w:bCs/>
          <w:color w:val="auto"/>
          <w:sz w:val="20"/>
          <w:szCs w:val="20"/>
        </w:rPr>
        <w:t>Integrated Front Door (IFD): 0300 456 0108</w:t>
      </w:r>
    </w:p>
    <w:p w14:paraId="1846CE36" w14:textId="75EED9AA" w:rsidR="00923F5A" w:rsidRPr="00F252E2" w:rsidRDefault="00923F5A" w:rsidP="00F252E2">
      <w:pPr>
        <w:pStyle w:val="Default"/>
        <w:jc w:val="center"/>
        <w:rPr>
          <w:rFonts w:asciiTheme="minorHAnsi" w:hAnsiTheme="minorHAnsi" w:cstheme="minorHAnsi"/>
          <w:sz w:val="20"/>
          <w:szCs w:val="20"/>
        </w:rPr>
      </w:pPr>
      <w:r w:rsidRPr="00F252E2">
        <w:rPr>
          <w:rFonts w:asciiTheme="minorHAnsi" w:hAnsiTheme="minorHAnsi" w:cstheme="minorHAnsi"/>
          <w:sz w:val="20"/>
          <w:szCs w:val="20"/>
        </w:rPr>
        <w:t>Out of Hours Service: 0300 456 0100 (5.00pm to 8.45am weekdays, 4:00pm Friday to 8.45am Monday)</w:t>
      </w:r>
    </w:p>
    <w:p w14:paraId="527592C7" w14:textId="1CCA4F09" w:rsidR="00923F5A" w:rsidRPr="00F252E2" w:rsidRDefault="00923F5A" w:rsidP="00F252E2">
      <w:pPr>
        <w:pStyle w:val="Default"/>
        <w:jc w:val="center"/>
        <w:rPr>
          <w:rFonts w:asciiTheme="minorHAnsi" w:hAnsiTheme="minorHAnsi" w:cstheme="minorHAnsi"/>
          <w:sz w:val="20"/>
          <w:szCs w:val="20"/>
        </w:rPr>
      </w:pPr>
      <w:r w:rsidRPr="00F252E2">
        <w:rPr>
          <w:rFonts w:asciiTheme="minorHAnsi" w:hAnsiTheme="minorHAnsi" w:cstheme="minorHAnsi"/>
          <w:sz w:val="20"/>
          <w:szCs w:val="20"/>
        </w:rPr>
        <w:t>If the child is in immediate risk, dial 999 and ask for police</w:t>
      </w:r>
    </w:p>
    <w:p w14:paraId="38F7D77A" w14:textId="77777777" w:rsidR="00332475" w:rsidRPr="00F252E2" w:rsidRDefault="00332475" w:rsidP="00F252E2">
      <w:pPr>
        <w:autoSpaceDE w:val="0"/>
        <w:autoSpaceDN w:val="0"/>
        <w:adjustRightInd w:val="0"/>
        <w:spacing w:before="10" w:after="0" w:line="240" w:lineRule="auto"/>
        <w:jc w:val="center"/>
        <w:rPr>
          <w:rFonts w:cstheme="minorHAnsi"/>
          <w:color w:val="000000"/>
          <w:sz w:val="20"/>
          <w:szCs w:val="20"/>
        </w:rPr>
      </w:pPr>
    </w:p>
    <w:p w14:paraId="333C8E7F" w14:textId="347423EC" w:rsidR="00332475" w:rsidRPr="00F252E2" w:rsidRDefault="00332475" w:rsidP="00F252E2">
      <w:pPr>
        <w:pStyle w:val="Heading3"/>
        <w:kinsoku w:val="0"/>
        <w:overflowPunct w:val="0"/>
        <w:rPr>
          <w:rFonts w:asciiTheme="minorHAnsi" w:hAnsiTheme="minorHAnsi" w:cstheme="minorHAnsi"/>
          <w:color w:val="auto"/>
          <w:sz w:val="20"/>
          <w:szCs w:val="20"/>
        </w:rPr>
      </w:pPr>
      <w:r w:rsidRPr="00F252E2">
        <w:rPr>
          <w:rFonts w:asciiTheme="minorHAnsi" w:hAnsiTheme="minorHAnsi" w:cstheme="minorHAnsi"/>
          <w:b w:val="0"/>
          <w:bCs w:val="0"/>
          <w:color w:val="auto"/>
          <w:spacing w:val="-1"/>
          <w:sz w:val="20"/>
          <w:szCs w:val="20"/>
        </w:rPr>
        <w:t>The</w:t>
      </w:r>
      <w:r w:rsidRPr="00F252E2">
        <w:rPr>
          <w:rFonts w:asciiTheme="minorHAnsi" w:hAnsiTheme="minorHAnsi" w:cstheme="minorHAnsi"/>
          <w:b w:val="0"/>
          <w:bCs w:val="0"/>
          <w:color w:val="auto"/>
          <w:sz w:val="20"/>
          <w:szCs w:val="20"/>
        </w:rPr>
        <w:t xml:space="preserve"> </w:t>
      </w:r>
      <w:r w:rsidRPr="00F252E2">
        <w:rPr>
          <w:rFonts w:asciiTheme="minorHAnsi" w:hAnsiTheme="minorHAnsi" w:cstheme="minorHAnsi"/>
          <w:b w:val="0"/>
          <w:bCs w:val="0"/>
          <w:color w:val="auto"/>
          <w:spacing w:val="-1"/>
          <w:sz w:val="20"/>
          <w:szCs w:val="20"/>
        </w:rPr>
        <w:t>Designated</w:t>
      </w:r>
      <w:r w:rsidRPr="00F252E2">
        <w:rPr>
          <w:rFonts w:asciiTheme="minorHAnsi" w:hAnsiTheme="minorHAnsi" w:cstheme="minorHAnsi"/>
          <w:b w:val="0"/>
          <w:bCs w:val="0"/>
          <w:color w:val="auto"/>
          <w:sz w:val="20"/>
          <w:szCs w:val="20"/>
        </w:rPr>
        <w:t xml:space="preserve"> </w:t>
      </w:r>
      <w:r w:rsidRPr="00F252E2">
        <w:rPr>
          <w:rFonts w:asciiTheme="minorHAnsi" w:hAnsiTheme="minorHAnsi" w:cstheme="minorHAnsi"/>
          <w:b w:val="0"/>
          <w:bCs w:val="0"/>
          <w:color w:val="auto"/>
          <w:spacing w:val="-1"/>
          <w:sz w:val="20"/>
          <w:szCs w:val="20"/>
        </w:rPr>
        <w:t>Safeguarding</w:t>
      </w:r>
      <w:r w:rsidRPr="00F252E2">
        <w:rPr>
          <w:rFonts w:asciiTheme="minorHAnsi" w:hAnsiTheme="minorHAnsi" w:cstheme="minorHAnsi"/>
          <w:b w:val="0"/>
          <w:bCs w:val="0"/>
          <w:color w:val="auto"/>
          <w:sz w:val="20"/>
          <w:szCs w:val="20"/>
        </w:rPr>
        <w:t xml:space="preserve"> Lead</w:t>
      </w:r>
      <w:r w:rsidRPr="00F252E2">
        <w:rPr>
          <w:rFonts w:asciiTheme="minorHAnsi" w:hAnsiTheme="minorHAnsi" w:cstheme="minorHAnsi"/>
          <w:b w:val="0"/>
          <w:bCs w:val="0"/>
          <w:color w:val="auto"/>
          <w:spacing w:val="-5"/>
          <w:sz w:val="20"/>
          <w:szCs w:val="20"/>
        </w:rPr>
        <w:t xml:space="preserve"> </w:t>
      </w:r>
      <w:r w:rsidRPr="00F252E2">
        <w:rPr>
          <w:rFonts w:asciiTheme="minorHAnsi" w:hAnsiTheme="minorHAnsi" w:cstheme="minorHAnsi"/>
          <w:b w:val="0"/>
          <w:bCs w:val="0"/>
          <w:color w:val="auto"/>
          <w:sz w:val="20"/>
          <w:szCs w:val="20"/>
        </w:rPr>
        <w:t xml:space="preserve">is: </w:t>
      </w:r>
      <w:r w:rsidR="00F252E2" w:rsidRPr="00F252E2">
        <w:rPr>
          <w:rFonts w:asciiTheme="minorHAnsi" w:hAnsiTheme="minorHAnsi" w:cstheme="minorHAnsi"/>
          <w:b w:val="0"/>
          <w:bCs w:val="0"/>
          <w:color w:val="auto"/>
          <w:sz w:val="20"/>
          <w:szCs w:val="20"/>
        </w:rPr>
        <w:t xml:space="preserve">             </w:t>
      </w:r>
      <w:r w:rsidR="00FC1FAE" w:rsidRPr="00F252E2">
        <w:rPr>
          <w:rFonts w:asciiTheme="minorHAnsi" w:hAnsiTheme="minorHAnsi" w:cstheme="minorHAnsi"/>
          <w:i/>
          <w:iCs/>
          <w:color w:val="auto"/>
          <w:spacing w:val="-1"/>
          <w:sz w:val="20"/>
          <w:szCs w:val="20"/>
        </w:rPr>
        <w:t>Sophie S</w:t>
      </w:r>
      <w:r w:rsidR="00B47D14" w:rsidRPr="00F252E2">
        <w:rPr>
          <w:rFonts w:asciiTheme="minorHAnsi" w:hAnsiTheme="minorHAnsi" w:cstheme="minorHAnsi"/>
          <w:i/>
          <w:iCs/>
          <w:color w:val="auto"/>
          <w:spacing w:val="-1"/>
          <w:sz w:val="20"/>
          <w:szCs w:val="20"/>
        </w:rPr>
        <w:t>hepard</w:t>
      </w:r>
    </w:p>
    <w:p w14:paraId="353370A2" w14:textId="77777777" w:rsidR="00332475" w:rsidRPr="00F252E2" w:rsidRDefault="00332475" w:rsidP="00332475">
      <w:pPr>
        <w:kinsoku w:val="0"/>
        <w:overflowPunct w:val="0"/>
        <w:spacing w:before="1" w:line="180" w:lineRule="exact"/>
        <w:rPr>
          <w:rFonts w:cstheme="minorHAnsi"/>
          <w:sz w:val="20"/>
          <w:szCs w:val="20"/>
        </w:rPr>
      </w:pPr>
    </w:p>
    <w:p w14:paraId="1174D02B" w14:textId="1BB96307" w:rsidR="00332475" w:rsidRPr="00F252E2" w:rsidRDefault="00332475" w:rsidP="00F252E2">
      <w:pPr>
        <w:kinsoku w:val="0"/>
        <w:overflowPunct w:val="0"/>
        <w:spacing w:before="72"/>
        <w:rPr>
          <w:rFonts w:cstheme="minorHAnsi"/>
          <w:b/>
          <w:bCs/>
          <w:spacing w:val="2"/>
          <w:sz w:val="20"/>
          <w:szCs w:val="20"/>
        </w:rPr>
      </w:pPr>
      <w:r w:rsidRPr="00F252E2">
        <w:rPr>
          <w:rFonts w:cstheme="minorHAnsi"/>
          <w:spacing w:val="-1"/>
          <w:sz w:val="20"/>
          <w:szCs w:val="20"/>
        </w:rPr>
        <w:t>The</w:t>
      </w:r>
      <w:r w:rsidRPr="00F252E2">
        <w:rPr>
          <w:rFonts w:cstheme="minorHAnsi"/>
          <w:sz w:val="20"/>
          <w:szCs w:val="20"/>
        </w:rPr>
        <w:t xml:space="preserve"> deputy</w:t>
      </w:r>
      <w:r w:rsidRPr="00F252E2">
        <w:rPr>
          <w:rFonts w:cstheme="minorHAnsi"/>
          <w:spacing w:val="-5"/>
          <w:sz w:val="20"/>
          <w:szCs w:val="20"/>
        </w:rPr>
        <w:t xml:space="preserve"> </w:t>
      </w:r>
      <w:r w:rsidRPr="00F252E2">
        <w:rPr>
          <w:rFonts w:cstheme="minorHAnsi"/>
          <w:spacing w:val="-1"/>
          <w:sz w:val="20"/>
          <w:szCs w:val="20"/>
        </w:rPr>
        <w:t>Designated</w:t>
      </w:r>
      <w:r w:rsidRPr="00F252E2">
        <w:rPr>
          <w:rFonts w:cstheme="minorHAnsi"/>
          <w:sz w:val="20"/>
          <w:szCs w:val="20"/>
        </w:rPr>
        <w:t xml:space="preserve"> </w:t>
      </w:r>
      <w:r w:rsidRPr="00F252E2">
        <w:rPr>
          <w:rFonts w:cstheme="minorHAnsi"/>
          <w:spacing w:val="-1"/>
          <w:sz w:val="20"/>
          <w:szCs w:val="20"/>
        </w:rPr>
        <w:t>Safeguarding Lead</w:t>
      </w:r>
      <w:r w:rsidRPr="00F252E2">
        <w:rPr>
          <w:rFonts w:cstheme="minorHAnsi"/>
          <w:spacing w:val="-3"/>
          <w:sz w:val="20"/>
          <w:szCs w:val="20"/>
        </w:rPr>
        <w:t xml:space="preserve"> </w:t>
      </w:r>
      <w:r w:rsidRPr="00F252E2">
        <w:rPr>
          <w:rFonts w:cstheme="minorHAnsi"/>
          <w:spacing w:val="-1"/>
          <w:sz w:val="20"/>
          <w:szCs w:val="20"/>
        </w:rPr>
        <w:t>is:</w:t>
      </w:r>
      <w:r w:rsidR="00F252E2" w:rsidRPr="00F252E2">
        <w:rPr>
          <w:rFonts w:cstheme="minorHAnsi"/>
          <w:spacing w:val="2"/>
          <w:sz w:val="20"/>
          <w:szCs w:val="20"/>
        </w:rPr>
        <w:t xml:space="preserve">        </w:t>
      </w:r>
      <w:r w:rsidR="00B47D14" w:rsidRPr="00F252E2">
        <w:rPr>
          <w:rFonts w:cstheme="minorHAnsi"/>
          <w:b/>
          <w:bCs/>
          <w:i/>
          <w:iCs/>
          <w:spacing w:val="-1"/>
          <w:sz w:val="20"/>
          <w:szCs w:val="20"/>
        </w:rPr>
        <w:t>Amanda Sollis</w:t>
      </w:r>
    </w:p>
    <w:p w14:paraId="4962C8E1" w14:textId="77777777" w:rsidR="00332475" w:rsidRPr="00F252E2" w:rsidRDefault="00332475" w:rsidP="00332475">
      <w:pPr>
        <w:kinsoku w:val="0"/>
        <w:overflowPunct w:val="0"/>
        <w:spacing w:line="200" w:lineRule="exact"/>
        <w:rPr>
          <w:rFonts w:cstheme="minorHAnsi"/>
          <w:sz w:val="20"/>
          <w:szCs w:val="20"/>
        </w:rPr>
      </w:pPr>
    </w:p>
    <w:p w14:paraId="274C65A4" w14:textId="77777777" w:rsidR="00332475" w:rsidRPr="00E56D84" w:rsidRDefault="00332475" w:rsidP="00332475">
      <w:pPr>
        <w:jc w:val="both"/>
        <w:rPr>
          <w:rFonts w:cstheme="minorHAnsi"/>
          <w:sz w:val="20"/>
          <w:szCs w:val="20"/>
        </w:rPr>
      </w:pPr>
      <w:r w:rsidRPr="00E56D84">
        <w:rPr>
          <w:rFonts w:cstheme="minorHAnsi"/>
          <w:sz w:val="20"/>
          <w:szCs w:val="20"/>
        </w:rPr>
        <w:t>We have a duty to look after all our children; we are in close contact with them on a regular basis. We play talk and listen to them and we are in a prime position to notice radical changes in behaviour or worrying marks or bruises and to hear children talking about experiences, which may give cause for alarm.</w:t>
      </w:r>
    </w:p>
    <w:p w14:paraId="38E402B2" w14:textId="77777777" w:rsidR="00332475" w:rsidRPr="00E56D84" w:rsidRDefault="00332475" w:rsidP="00332475">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 xml:space="preserve">College Fields Montessori Nursery follows the code detailed in the booklet </w:t>
      </w:r>
    </w:p>
    <w:p w14:paraId="1E483065" w14:textId="453CACB5" w:rsidR="00332475" w:rsidRPr="00E56D84" w:rsidRDefault="00332475" w:rsidP="00332475">
      <w:pPr>
        <w:pStyle w:val="BodyText2"/>
        <w:jc w:val="both"/>
        <w:rPr>
          <w:rFonts w:asciiTheme="minorHAnsi" w:hAnsiTheme="minorHAnsi" w:cstheme="minorHAnsi"/>
          <w:sz w:val="20"/>
          <w:lang w:val="en-US"/>
        </w:rPr>
      </w:pPr>
      <w:r w:rsidRPr="00E56D84">
        <w:rPr>
          <w:rFonts w:asciiTheme="minorHAnsi" w:hAnsiTheme="minorHAnsi" w:cstheme="minorHAnsi"/>
          <w:b/>
          <w:sz w:val="20"/>
          <w:lang w:val="en-US"/>
        </w:rPr>
        <w:t>‘What to do if you’re worried a child is being abused’</w:t>
      </w:r>
      <w:r w:rsidR="00F252E2">
        <w:rPr>
          <w:rFonts w:asciiTheme="minorHAnsi" w:hAnsiTheme="minorHAnsi" w:cstheme="minorHAnsi"/>
          <w:b/>
          <w:sz w:val="20"/>
          <w:lang w:val="en-US"/>
        </w:rPr>
        <w:t xml:space="preserve">. </w:t>
      </w:r>
      <w:r w:rsidRPr="00E56D84">
        <w:rPr>
          <w:rFonts w:asciiTheme="minorHAnsi" w:hAnsiTheme="minorHAnsi" w:cstheme="minorHAnsi"/>
          <w:b/>
          <w:sz w:val="20"/>
          <w:lang w:val="en-US"/>
        </w:rPr>
        <w:t xml:space="preserve"> </w:t>
      </w:r>
      <w:r w:rsidRPr="00E56D84">
        <w:rPr>
          <w:rFonts w:asciiTheme="minorHAnsi" w:hAnsiTheme="minorHAnsi" w:cstheme="minorHAnsi"/>
          <w:sz w:val="20"/>
          <w:lang w:val="en-US"/>
        </w:rPr>
        <w:t xml:space="preserve">The </w:t>
      </w:r>
      <w:r w:rsidR="00F252E2">
        <w:rPr>
          <w:rFonts w:asciiTheme="minorHAnsi" w:hAnsiTheme="minorHAnsi" w:cstheme="minorHAnsi"/>
          <w:sz w:val="20"/>
          <w:lang w:val="en-US"/>
        </w:rPr>
        <w:t xml:space="preserve">SVPP </w:t>
      </w:r>
      <w:r w:rsidRPr="00E56D84">
        <w:rPr>
          <w:rFonts w:asciiTheme="minorHAnsi" w:hAnsiTheme="minorHAnsi" w:cstheme="minorHAnsi"/>
          <w:sz w:val="20"/>
          <w:lang w:val="en-US"/>
        </w:rPr>
        <w:t>flow chart</w:t>
      </w:r>
      <w:r w:rsidR="00F252E2">
        <w:rPr>
          <w:rFonts w:asciiTheme="minorHAnsi" w:hAnsiTheme="minorHAnsi" w:cstheme="minorHAnsi"/>
          <w:sz w:val="20"/>
          <w:lang w:val="en-US"/>
        </w:rPr>
        <w:t>s</w:t>
      </w:r>
      <w:r w:rsidRPr="00E56D84">
        <w:rPr>
          <w:rFonts w:asciiTheme="minorHAnsi" w:hAnsiTheme="minorHAnsi" w:cstheme="minorHAnsi"/>
          <w:sz w:val="20"/>
          <w:lang w:val="en-US"/>
        </w:rPr>
        <w:t xml:space="preserve"> </w:t>
      </w:r>
      <w:r w:rsidR="00F252E2">
        <w:rPr>
          <w:rFonts w:asciiTheme="minorHAnsi" w:hAnsiTheme="minorHAnsi" w:cstheme="minorHAnsi"/>
          <w:sz w:val="20"/>
          <w:lang w:val="en-US"/>
        </w:rPr>
        <w:t xml:space="preserve">are </w:t>
      </w:r>
      <w:r w:rsidRPr="00E56D84">
        <w:rPr>
          <w:rFonts w:asciiTheme="minorHAnsi" w:hAnsiTheme="minorHAnsi" w:cstheme="minorHAnsi"/>
          <w:sz w:val="20"/>
          <w:lang w:val="en-US"/>
        </w:rPr>
        <w:t xml:space="preserve">placed on the staff notice board and all staff are aware that they must notify </w:t>
      </w:r>
      <w:r w:rsidR="009249C3" w:rsidRPr="00E56D84">
        <w:rPr>
          <w:rFonts w:asciiTheme="minorHAnsi" w:hAnsiTheme="minorHAnsi" w:cstheme="minorHAnsi"/>
          <w:sz w:val="20"/>
          <w:lang w:val="en-US"/>
        </w:rPr>
        <w:t>Sophie Shepard</w:t>
      </w:r>
      <w:r w:rsidRPr="00E56D84">
        <w:rPr>
          <w:rFonts w:asciiTheme="minorHAnsi" w:hAnsiTheme="minorHAnsi" w:cstheme="minorHAnsi"/>
          <w:sz w:val="20"/>
          <w:lang w:val="en-US"/>
        </w:rPr>
        <w:t xml:space="preserve"> ( the DSL) of any welfare concerns in the first instance.</w:t>
      </w:r>
    </w:p>
    <w:p w14:paraId="52756257" w14:textId="77777777" w:rsidR="00332475" w:rsidRPr="00E56D84" w:rsidRDefault="00332475" w:rsidP="00332475">
      <w:pPr>
        <w:pStyle w:val="BodyText2"/>
        <w:jc w:val="both"/>
        <w:rPr>
          <w:rFonts w:asciiTheme="minorHAnsi" w:hAnsiTheme="minorHAnsi" w:cstheme="minorHAnsi"/>
          <w:sz w:val="20"/>
          <w:lang w:val="en-US"/>
        </w:rPr>
      </w:pPr>
    </w:p>
    <w:p w14:paraId="7C4A80AA" w14:textId="2B352F2F" w:rsidR="00332475" w:rsidRDefault="00332475" w:rsidP="00332475">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 xml:space="preserve">All staff have gained qualifications in child protection and through CPD we aim to keep their knowledge up to date. A confidential record is kept by </w:t>
      </w:r>
      <w:r w:rsidR="00A71987" w:rsidRPr="00E56D84">
        <w:rPr>
          <w:rFonts w:asciiTheme="minorHAnsi" w:hAnsiTheme="minorHAnsi" w:cstheme="minorHAnsi"/>
          <w:sz w:val="20"/>
          <w:lang w:val="en-US"/>
        </w:rPr>
        <w:t>Sophie Shepard</w:t>
      </w:r>
      <w:r w:rsidRPr="00E56D84">
        <w:rPr>
          <w:rFonts w:asciiTheme="minorHAnsi" w:hAnsiTheme="minorHAnsi" w:cstheme="minorHAnsi"/>
          <w:sz w:val="20"/>
          <w:lang w:val="en-US"/>
        </w:rPr>
        <w:t xml:space="preserve"> of any</w:t>
      </w:r>
      <w:r w:rsidR="00306D7E">
        <w:rPr>
          <w:rFonts w:asciiTheme="minorHAnsi" w:hAnsiTheme="minorHAnsi" w:cstheme="minorHAnsi"/>
          <w:sz w:val="20"/>
          <w:lang w:val="en-US"/>
        </w:rPr>
        <w:t xml:space="preserve"> substantiated</w:t>
      </w:r>
      <w:r w:rsidRPr="00E56D84">
        <w:rPr>
          <w:rFonts w:asciiTheme="minorHAnsi" w:hAnsiTheme="minorHAnsi" w:cstheme="minorHAnsi"/>
          <w:sz w:val="20"/>
          <w:lang w:val="en-US"/>
        </w:rPr>
        <w:t xml:space="preserve"> concerns and actions taken relating to children in our care. Our accident </w:t>
      </w:r>
      <w:r w:rsidR="001A4148">
        <w:rPr>
          <w:rFonts w:asciiTheme="minorHAnsi" w:hAnsiTheme="minorHAnsi" w:cstheme="minorHAnsi"/>
          <w:sz w:val="20"/>
          <w:lang w:val="en-US"/>
        </w:rPr>
        <w:t>records are</w:t>
      </w:r>
      <w:r w:rsidRPr="00E56D84">
        <w:rPr>
          <w:rFonts w:asciiTheme="minorHAnsi" w:hAnsiTheme="minorHAnsi" w:cstheme="minorHAnsi"/>
          <w:sz w:val="20"/>
          <w:lang w:val="en-US"/>
        </w:rPr>
        <w:t xml:space="preserve"> also managed by </w:t>
      </w:r>
      <w:r w:rsidR="00A71987" w:rsidRPr="00E56D84">
        <w:rPr>
          <w:rFonts w:asciiTheme="minorHAnsi" w:hAnsiTheme="minorHAnsi" w:cstheme="minorHAnsi"/>
          <w:sz w:val="20"/>
          <w:lang w:val="en-US"/>
        </w:rPr>
        <w:t>Sophie Shepard</w:t>
      </w:r>
      <w:r w:rsidRPr="00E56D84">
        <w:rPr>
          <w:rFonts w:asciiTheme="minorHAnsi" w:hAnsiTheme="minorHAnsi" w:cstheme="minorHAnsi"/>
          <w:sz w:val="20"/>
          <w:lang w:val="en-US"/>
        </w:rPr>
        <w:t xml:space="preserve"> and every accident is carefully logged </w:t>
      </w:r>
      <w:r w:rsidR="001A4148">
        <w:rPr>
          <w:rFonts w:asciiTheme="minorHAnsi" w:hAnsiTheme="minorHAnsi" w:cstheme="minorHAnsi"/>
          <w:sz w:val="20"/>
          <w:lang w:val="en-US"/>
        </w:rPr>
        <w:t xml:space="preserve">with each child’s file </w:t>
      </w:r>
      <w:r w:rsidRPr="00E56D84">
        <w:rPr>
          <w:rFonts w:asciiTheme="minorHAnsi" w:hAnsiTheme="minorHAnsi" w:cstheme="minorHAnsi"/>
          <w:sz w:val="20"/>
          <w:lang w:val="en-US"/>
        </w:rPr>
        <w:t>and signed by staff witnesses and parents.</w:t>
      </w:r>
    </w:p>
    <w:p w14:paraId="1AE8468A" w14:textId="77777777" w:rsidR="00F252E2" w:rsidRPr="00607474" w:rsidRDefault="00F252E2" w:rsidP="00332475">
      <w:pPr>
        <w:pStyle w:val="BodyText2"/>
        <w:jc w:val="both"/>
        <w:rPr>
          <w:rFonts w:asciiTheme="minorHAnsi" w:hAnsiTheme="minorHAnsi" w:cstheme="minorHAnsi"/>
          <w:bCs/>
          <w:sz w:val="20"/>
          <w:lang w:val="en-US"/>
        </w:rPr>
      </w:pPr>
    </w:p>
    <w:p w14:paraId="0C686C80" w14:textId="77777777" w:rsidR="00F252E2" w:rsidRPr="00607474" w:rsidRDefault="00F252E2" w:rsidP="00F252E2">
      <w:pPr>
        <w:pStyle w:val="NormalWeb"/>
        <w:spacing w:before="0" w:beforeAutospacing="0" w:after="0" w:afterAutospacing="0"/>
        <w:rPr>
          <w:rFonts w:asciiTheme="minorHAnsi" w:hAnsiTheme="minorHAnsi" w:cstheme="minorHAnsi"/>
          <w:bCs/>
          <w:sz w:val="20"/>
          <w:szCs w:val="20"/>
        </w:rPr>
      </w:pPr>
      <w:r w:rsidRPr="00607474">
        <w:rPr>
          <w:rFonts w:asciiTheme="minorHAnsi" w:hAnsiTheme="minorHAnsi" w:cstheme="minorHAnsi"/>
          <w:bCs/>
          <w:sz w:val="20"/>
          <w:szCs w:val="20"/>
        </w:rPr>
        <w:t>Attendance Register:</w:t>
      </w:r>
    </w:p>
    <w:p w14:paraId="1D171716" w14:textId="63D9CEF9" w:rsidR="00F252E2" w:rsidRPr="00607474" w:rsidRDefault="00F252E2" w:rsidP="00F252E2">
      <w:pPr>
        <w:pStyle w:val="NormalWeb"/>
        <w:spacing w:before="0" w:beforeAutospacing="0" w:after="0" w:afterAutospacing="0"/>
        <w:rPr>
          <w:rFonts w:asciiTheme="minorHAnsi" w:hAnsiTheme="minorHAnsi" w:cstheme="minorHAnsi"/>
          <w:sz w:val="20"/>
          <w:szCs w:val="20"/>
        </w:rPr>
      </w:pPr>
      <w:r w:rsidRPr="00607474">
        <w:rPr>
          <w:rFonts w:asciiTheme="minorHAnsi" w:hAnsiTheme="minorHAnsi" w:cstheme="minorHAnsi"/>
          <w:sz w:val="20"/>
          <w:szCs w:val="20"/>
        </w:rPr>
        <w:t xml:space="preserve">A daily register of all children is kept.  We must have regard that a lack of attendance or pattern in non-attendance may be linked to children’s wellbeing. All absences will be </w:t>
      </w:r>
      <w:r w:rsidR="00306D7E">
        <w:rPr>
          <w:rFonts w:asciiTheme="minorHAnsi" w:hAnsiTheme="minorHAnsi" w:cstheme="minorHAnsi"/>
          <w:sz w:val="20"/>
          <w:szCs w:val="20"/>
        </w:rPr>
        <w:t>recorded</w:t>
      </w:r>
      <w:r w:rsidRPr="00607474">
        <w:rPr>
          <w:rFonts w:asciiTheme="minorHAnsi" w:hAnsiTheme="minorHAnsi" w:cstheme="minorHAnsi"/>
          <w:sz w:val="20"/>
          <w:szCs w:val="20"/>
        </w:rPr>
        <w:t xml:space="preserve"> and parents contacted</w:t>
      </w:r>
      <w:r w:rsidR="00607474" w:rsidRPr="00607474">
        <w:rPr>
          <w:rFonts w:asciiTheme="minorHAnsi" w:hAnsiTheme="minorHAnsi" w:cstheme="minorHAnsi"/>
          <w:sz w:val="20"/>
          <w:szCs w:val="20"/>
        </w:rPr>
        <w:t xml:space="preserve"> and followed up if necessary. </w:t>
      </w:r>
    </w:p>
    <w:p w14:paraId="19DD5D65" w14:textId="77777777" w:rsidR="00F252E2" w:rsidRPr="00607474" w:rsidRDefault="00F252E2" w:rsidP="00F252E2">
      <w:pPr>
        <w:pStyle w:val="NormalWeb"/>
        <w:spacing w:before="0" w:beforeAutospacing="0" w:after="0" w:afterAutospacing="0"/>
        <w:rPr>
          <w:rFonts w:asciiTheme="minorHAnsi" w:hAnsiTheme="minorHAnsi" w:cstheme="minorHAnsi"/>
          <w:sz w:val="20"/>
          <w:szCs w:val="20"/>
        </w:rPr>
      </w:pPr>
      <w:r w:rsidRPr="00607474">
        <w:rPr>
          <w:rFonts w:asciiTheme="minorHAnsi" w:hAnsiTheme="minorHAnsi" w:cstheme="minorHAnsi"/>
          <w:sz w:val="20"/>
          <w:szCs w:val="20"/>
        </w:rPr>
        <w:t xml:space="preserve">If a child receiving funded childcare is regularly absent, Wiltshire Council will be notified as soon as possible. </w:t>
      </w:r>
    </w:p>
    <w:p w14:paraId="42CFFEC1" w14:textId="77777777" w:rsidR="00332475" w:rsidRDefault="00332475" w:rsidP="00332475">
      <w:pPr>
        <w:jc w:val="both"/>
        <w:rPr>
          <w:rFonts w:cstheme="minorHAnsi"/>
          <w:sz w:val="20"/>
          <w:szCs w:val="20"/>
        </w:rPr>
      </w:pPr>
    </w:p>
    <w:p w14:paraId="406D176B" w14:textId="77777777" w:rsidR="00332475" w:rsidRPr="00E56D84" w:rsidRDefault="00332475" w:rsidP="00332475">
      <w:pPr>
        <w:jc w:val="both"/>
        <w:rPr>
          <w:rFonts w:cstheme="minorHAnsi"/>
          <w:b/>
          <w:sz w:val="20"/>
          <w:szCs w:val="20"/>
        </w:rPr>
      </w:pPr>
      <w:r w:rsidRPr="00E56D84">
        <w:rPr>
          <w:rFonts w:cstheme="minorHAnsi"/>
          <w:b/>
          <w:sz w:val="20"/>
          <w:szCs w:val="20"/>
        </w:rPr>
        <w:t>PHONES AND CAMERAS – see also E-safety Policy</w:t>
      </w:r>
    </w:p>
    <w:p w14:paraId="34282D87" w14:textId="3FCF47A6" w:rsidR="00332475" w:rsidRPr="00E56D84" w:rsidRDefault="00332475" w:rsidP="00332475">
      <w:pPr>
        <w:jc w:val="both"/>
        <w:rPr>
          <w:rFonts w:cstheme="minorHAnsi"/>
          <w:sz w:val="20"/>
          <w:szCs w:val="20"/>
        </w:rPr>
      </w:pPr>
      <w:r w:rsidRPr="00E56D84">
        <w:rPr>
          <w:rFonts w:cstheme="minorHAnsi"/>
          <w:sz w:val="20"/>
          <w:szCs w:val="20"/>
        </w:rPr>
        <w:t>Personal mobiles are only permitted within the kitchen area and only during staff break times.</w:t>
      </w:r>
    </w:p>
    <w:p w14:paraId="18D2695F" w14:textId="04E1890A" w:rsidR="00ED42C9" w:rsidRPr="00E56D84" w:rsidRDefault="00332475" w:rsidP="00332475">
      <w:pPr>
        <w:jc w:val="both"/>
        <w:rPr>
          <w:rFonts w:cstheme="minorHAnsi"/>
          <w:sz w:val="20"/>
          <w:szCs w:val="20"/>
        </w:rPr>
      </w:pPr>
      <w:r w:rsidRPr="00E56D84">
        <w:rPr>
          <w:rFonts w:cstheme="minorHAnsi"/>
          <w:sz w:val="20"/>
          <w:szCs w:val="20"/>
        </w:rPr>
        <w:lastRenderedPageBreak/>
        <w:t xml:space="preserve">We have one </w:t>
      </w:r>
      <w:r w:rsidR="00BE2F64" w:rsidRPr="00E56D84">
        <w:rPr>
          <w:rFonts w:cstheme="minorHAnsi"/>
          <w:sz w:val="20"/>
          <w:szCs w:val="20"/>
        </w:rPr>
        <w:t xml:space="preserve">mobile phone for nursery use only. We use it for </w:t>
      </w:r>
      <w:r w:rsidR="00C16D2A" w:rsidRPr="00E56D84">
        <w:rPr>
          <w:rFonts w:cstheme="minorHAnsi"/>
          <w:sz w:val="20"/>
          <w:szCs w:val="20"/>
        </w:rPr>
        <w:t xml:space="preserve">WhatsApp </w:t>
      </w:r>
      <w:r w:rsidR="00D936C5" w:rsidRPr="00E56D84">
        <w:rPr>
          <w:rFonts w:cstheme="minorHAnsi"/>
          <w:sz w:val="20"/>
          <w:szCs w:val="20"/>
        </w:rPr>
        <w:t xml:space="preserve">communication </w:t>
      </w:r>
      <w:r w:rsidR="00C16D2A" w:rsidRPr="00E56D84">
        <w:rPr>
          <w:rFonts w:cstheme="minorHAnsi"/>
          <w:sz w:val="20"/>
          <w:szCs w:val="20"/>
        </w:rPr>
        <w:t xml:space="preserve">with parental consent, </w:t>
      </w:r>
      <w:r w:rsidR="00D936C5" w:rsidRPr="00E56D84">
        <w:rPr>
          <w:rFonts w:cstheme="minorHAnsi"/>
          <w:sz w:val="20"/>
          <w:szCs w:val="20"/>
        </w:rPr>
        <w:t>videos</w:t>
      </w:r>
      <w:r w:rsidR="00C16D2A" w:rsidRPr="00E56D84">
        <w:rPr>
          <w:rFonts w:cstheme="minorHAnsi"/>
          <w:sz w:val="20"/>
          <w:szCs w:val="20"/>
        </w:rPr>
        <w:t xml:space="preserve"> &amp;</w:t>
      </w:r>
      <w:r w:rsidR="00D936C5" w:rsidRPr="00E56D84">
        <w:rPr>
          <w:rFonts w:cstheme="minorHAnsi"/>
          <w:sz w:val="20"/>
          <w:szCs w:val="20"/>
        </w:rPr>
        <w:t xml:space="preserve"> photos </w:t>
      </w:r>
      <w:r w:rsidR="00C16D2A" w:rsidRPr="00E56D84">
        <w:rPr>
          <w:rFonts w:cstheme="minorHAnsi"/>
          <w:sz w:val="20"/>
          <w:szCs w:val="20"/>
        </w:rPr>
        <w:t xml:space="preserve">of the children in public spaces only </w:t>
      </w:r>
      <w:r w:rsidR="00D936C5" w:rsidRPr="00E56D84">
        <w:rPr>
          <w:rFonts w:cstheme="minorHAnsi"/>
          <w:sz w:val="20"/>
          <w:szCs w:val="20"/>
        </w:rPr>
        <w:t xml:space="preserve">and as an outdoor </w:t>
      </w:r>
      <w:r w:rsidR="00AB4F4D" w:rsidRPr="00E56D84">
        <w:rPr>
          <w:rFonts w:cstheme="minorHAnsi"/>
          <w:sz w:val="20"/>
          <w:szCs w:val="20"/>
        </w:rPr>
        <w:t xml:space="preserve">means of </w:t>
      </w:r>
      <w:r w:rsidR="00D936C5" w:rsidRPr="00E56D84">
        <w:rPr>
          <w:rFonts w:cstheme="minorHAnsi"/>
          <w:sz w:val="20"/>
          <w:szCs w:val="20"/>
        </w:rPr>
        <w:t>communication during Summer term.</w:t>
      </w:r>
      <w:r w:rsidRPr="00E56D84">
        <w:rPr>
          <w:rFonts w:cstheme="minorHAnsi"/>
          <w:sz w:val="20"/>
          <w:szCs w:val="20"/>
        </w:rPr>
        <w:t xml:space="preserve"> All staff have access to this camera for observation</w:t>
      </w:r>
      <w:r w:rsidR="00327318" w:rsidRPr="00E56D84">
        <w:rPr>
          <w:rFonts w:cstheme="minorHAnsi"/>
          <w:sz w:val="20"/>
          <w:szCs w:val="20"/>
        </w:rPr>
        <w:t>al videos and photos</w:t>
      </w:r>
      <w:r w:rsidR="003A71E0" w:rsidRPr="00E56D84">
        <w:rPr>
          <w:rFonts w:cstheme="minorHAnsi"/>
          <w:sz w:val="20"/>
          <w:szCs w:val="20"/>
        </w:rPr>
        <w:t xml:space="preserve"> which are selected carefully and forwarded to parents at the end of each week via WhatsApp.</w:t>
      </w:r>
    </w:p>
    <w:p w14:paraId="254E1BE4" w14:textId="7C375E81" w:rsidR="00093797" w:rsidRPr="00E56D84" w:rsidRDefault="005D0A82" w:rsidP="00332475">
      <w:pPr>
        <w:jc w:val="both"/>
        <w:rPr>
          <w:rFonts w:cstheme="minorHAnsi"/>
          <w:sz w:val="20"/>
          <w:szCs w:val="20"/>
        </w:rPr>
      </w:pPr>
      <w:r w:rsidRPr="00E56D84">
        <w:rPr>
          <w:rFonts w:cstheme="minorHAnsi"/>
          <w:sz w:val="20"/>
          <w:szCs w:val="20"/>
        </w:rPr>
        <w:t>W</w:t>
      </w:r>
      <w:r w:rsidR="00ED42C9" w:rsidRPr="00E56D84">
        <w:rPr>
          <w:rFonts w:cstheme="minorHAnsi"/>
          <w:sz w:val="20"/>
          <w:szCs w:val="20"/>
        </w:rPr>
        <w:t>e have one laptop which is used for email, admin</w:t>
      </w:r>
      <w:r w:rsidR="00C571A6" w:rsidRPr="00E56D84">
        <w:rPr>
          <w:rFonts w:cstheme="minorHAnsi"/>
          <w:sz w:val="20"/>
          <w:szCs w:val="20"/>
        </w:rPr>
        <w:t xml:space="preserve">istration and research. </w:t>
      </w:r>
    </w:p>
    <w:p w14:paraId="04675CBA" w14:textId="72A6E4B6" w:rsidR="00332475" w:rsidRPr="00E56D84" w:rsidRDefault="001A4148" w:rsidP="00332475">
      <w:pPr>
        <w:jc w:val="both"/>
        <w:rPr>
          <w:rFonts w:cstheme="minorHAnsi"/>
          <w:sz w:val="20"/>
          <w:szCs w:val="20"/>
        </w:rPr>
      </w:pPr>
      <w:r>
        <w:rPr>
          <w:rFonts w:cstheme="minorHAnsi"/>
          <w:sz w:val="20"/>
          <w:szCs w:val="20"/>
        </w:rPr>
        <w:t>T</w:t>
      </w:r>
      <w:r w:rsidR="00093797" w:rsidRPr="00E56D84">
        <w:rPr>
          <w:rFonts w:cstheme="minorHAnsi"/>
          <w:sz w:val="20"/>
          <w:szCs w:val="20"/>
        </w:rPr>
        <w:t>he laptop or phone</w:t>
      </w:r>
      <w:r w:rsidR="00B36BE5" w:rsidRPr="00E56D84">
        <w:rPr>
          <w:rFonts w:cstheme="minorHAnsi"/>
          <w:sz w:val="20"/>
          <w:szCs w:val="20"/>
        </w:rPr>
        <w:t xml:space="preserve"> are both registered under </w:t>
      </w:r>
      <w:r w:rsidR="009249C3" w:rsidRPr="00E56D84">
        <w:rPr>
          <w:rFonts w:cstheme="minorHAnsi"/>
          <w:sz w:val="20"/>
          <w:szCs w:val="20"/>
        </w:rPr>
        <w:t>Sophie Shepard</w:t>
      </w:r>
      <w:r w:rsidR="00B36BE5" w:rsidRPr="00E56D84">
        <w:rPr>
          <w:rFonts w:cstheme="minorHAnsi"/>
          <w:sz w:val="20"/>
          <w:szCs w:val="20"/>
        </w:rPr>
        <w:t>.</w:t>
      </w:r>
    </w:p>
    <w:p w14:paraId="0C5D0664" w14:textId="1BFFB56B" w:rsidR="00332475" w:rsidRPr="00E56D84" w:rsidRDefault="00332475" w:rsidP="00332475">
      <w:pPr>
        <w:jc w:val="both"/>
        <w:rPr>
          <w:rFonts w:cstheme="minorHAnsi"/>
          <w:sz w:val="20"/>
          <w:szCs w:val="20"/>
        </w:rPr>
      </w:pPr>
      <w:r w:rsidRPr="00E56D84">
        <w:rPr>
          <w:rFonts w:cstheme="minorHAnsi"/>
          <w:sz w:val="20"/>
          <w:szCs w:val="20"/>
        </w:rPr>
        <w:t>All Parents sign</w:t>
      </w:r>
      <w:r w:rsidR="00084A38" w:rsidRPr="00E56D84">
        <w:rPr>
          <w:rFonts w:cstheme="minorHAnsi"/>
          <w:sz w:val="20"/>
          <w:szCs w:val="20"/>
        </w:rPr>
        <w:t xml:space="preserve"> an</w:t>
      </w:r>
      <w:r w:rsidRPr="00E56D84">
        <w:rPr>
          <w:rFonts w:cstheme="minorHAnsi"/>
          <w:sz w:val="20"/>
          <w:szCs w:val="20"/>
        </w:rPr>
        <w:t xml:space="preserve"> agreement to enable us to take photos for in-house use and in some instances marketing purposes. Please see Permissions Slips within this file.</w:t>
      </w:r>
    </w:p>
    <w:p w14:paraId="016CCFFA" w14:textId="77777777" w:rsidR="00B03A2D" w:rsidRDefault="00332475" w:rsidP="00B03A2D">
      <w:pPr>
        <w:jc w:val="both"/>
        <w:rPr>
          <w:rFonts w:cstheme="minorHAnsi"/>
          <w:sz w:val="20"/>
          <w:szCs w:val="20"/>
        </w:rPr>
      </w:pPr>
      <w:r w:rsidRPr="00E56D84">
        <w:rPr>
          <w:rFonts w:cstheme="minorHAnsi"/>
          <w:sz w:val="20"/>
          <w:szCs w:val="20"/>
        </w:rPr>
        <w:t xml:space="preserve">Staff and students and parents are aware </w:t>
      </w:r>
      <w:r w:rsidR="00AA4AD4" w:rsidRPr="00E56D84">
        <w:rPr>
          <w:rFonts w:cstheme="minorHAnsi"/>
          <w:sz w:val="20"/>
          <w:szCs w:val="20"/>
        </w:rPr>
        <w:t xml:space="preserve">that all phones on site </w:t>
      </w:r>
      <w:r w:rsidRPr="00E56D84">
        <w:rPr>
          <w:rFonts w:cstheme="minorHAnsi"/>
          <w:sz w:val="20"/>
          <w:szCs w:val="20"/>
        </w:rPr>
        <w:t>must be password/ locked at all times.</w:t>
      </w:r>
    </w:p>
    <w:p w14:paraId="700D3294" w14:textId="3DA516E9" w:rsidR="00332475" w:rsidRPr="00B03A2D" w:rsidRDefault="00332475" w:rsidP="00B03A2D">
      <w:pPr>
        <w:jc w:val="both"/>
        <w:rPr>
          <w:rFonts w:cstheme="minorHAnsi"/>
          <w:b/>
          <w:bCs/>
          <w:color w:val="0070C0"/>
          <w:sz w:val="20"/>
          <w:szCs w:val="20"/>
        </w:rPr>
      </w:pPr>
      <w:r w:rsidRPr="00B03A2D">
        <w:rPr>
          <w:rFonts w:cstheme="minorHAnsi"/>
          <w:b/>
          <w:bCs/>
          <w:color w:val="0070C0"/>
          <w:sz w:val="20"/>
          <w:szCs w:val="20"/>
          <w:lang w:val="en-US"/>
        </w:rPr>
        <w:t xml:space="preserve"> PROCEDURE </w:t>
      </w:r>
    </w:p>
    <w:p w14:paraId="455A4AB5" w14:textId="7200DF8A"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NOTIFY THE MANAGER WHO IS THE DESIGNATED SAFEGUARDING LEAD</w:t>
      </w:r>
      <w:r w:rsidR="00B03A2D">
        <w:rPr>
          <w:rFonts w:asciiTheme="minorHAnsi" w:hAnsiTheme="minorHAnsi" w:cstheme="minorHAnsi"/>
          <w:sz w:val="20"/>
          <w:lang w:val="en-US"/>
        </w:rPr>
        <w:t xml:space="preserve"> (DSL)</w:t>
      </w:r>
    </w:p>
    <w:p w14:paraId="33F0CDCF" w14:textId="77777777" w:rsidR="00332475" w:rsidRPr="00E56D84" w:rsidRDefault="00332475" w:rsidP="00332475">
      <w:pPr>
        <w:pStyle w:val="BodyText2"/>
        <w:rPr>
          <w:rFonts w:asciiTheme="minorHAnsi" w:hAnsiTheme="minorHAnsi" w:cstheme="minorHAnsi"/>
          <w:sz w:val="20"/>
          <w:lang w:val="en-US"/>
        </w:rPr>
      </w:pPr>
    </w:p>
    <w:p w14:paraId="38143FB0"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RECORD TAKING.</w:t>
      </w:r>
    </w:p>
    <w:p w14:paraId="7BDC1355"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Always write down word for word, exactly what the child tells you when you suspect abuse.  Do not interpret their words.</w:t>
      </w:r>
    </w:p>
    <w:p w14:paraId="44DEA043" w14:textId="77777777" w:rsidR="00332475" w:rsidRPr="00E56D84" w:rsidRDefault="00332475" w:rsidP="00332475">
      <w:pPr>
        <w:pStyle w:val="BodyText2"/>
        <w:rPr>
          <w:rFonts w:asciiTheme="minorHAnsi" w:hAnsiTheme="minorHAnsi" w:cstheme="minorHAnsi"/>
          <w:sz w:val="20"/>
          <w:lang w:val="en-US"/>
        </w:rPr>
      </w:pPr>
    </w:p>
    <w:p w14:paraId="2BB6F1E6"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TALKING TO PARENTS.</w:t>
      </w:r>
    </w:p>
    <w:p w14:paraId="246AC9F1"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Check with the parents to see if they have noticed any changes in behaviour and seek explanations for unexplained bruises and marks. We hope to always have good relationships with all our parents which will enable us to handle this in a non-threatening way and we would hope to be able to judge if the parent is behaving normally or not.</w:t>
      </w:r>
    </w:p>
    <w:p w14:paraId="2FD1DDAC" w14:textId="77777777" w:rsidR="00332475" w:rsidRPr="00E56D84" w:rsidRDefault="00332475" w:rsidP="00332475">
      <w:pPr>
        <w:pStyle w:val="BodyText2"/>
        <w:rPr>
          <w:rFonts w:asciiTheme="minorHAnsi" w:hAnsiTheme="minorHAnsi" w:cstheme="minorHAnsi"/>
          <w:sz w:val="20"/>
          <w:lang w:val="en-US"/>
        </w:rPr>
      </w:pPr>
    </w:p>
    <w:p w14:paraId="2131CF07"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It is possible that the parent will be ready with an explanation that does not ring true or you may find your mind is not entirely put at rest. Either way it can help you make a judgment about what to do next.</w:t>
      </w:r>
    </w:p>
    <w:p w14:paraId="0EDFF439" w14:textId="28436D2A"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When talking to parents in such cases this is the Manager’s responsibility only.</w:t>
      </w:r>
    </w:p>
    <w:p w14:paraId="40A8D66B" w14:textId="77777777" w:rsidR="00332475" w:rsidRPr="00E56D84" w:rsidRDefault="00332475" w:rsidP="00332475">
      <w:pPr>
        <w:pStyle w:val="BodyText2"/>
        <w:rPr>
          <w:rFonts w:asciiTheme="minorHAnsi" w:hAnsiTheme="minorHAnsi" w:cstheme="minorHAnsi"/>
          <w:sz w:val="20"/>
          <w:lang w:val="en-US"/>
        </w:rPr>
      </w:pPr>
    </w:p>
    <w:p w14:paraId="2836AB0D"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WHAT TO DO NEXT</w:t>
      </w:r>
    </w:p>
    <w:p w14:paraId="544CE5F1" w14:textId="401FBAF4"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Feeling that you must report it if the abuse is obvious is comparatively easy. When you are suspicious but not totally sure becomes much more difficult. However</w:t>
      </w:r>
      <w:r w:rsidR="00F603C2" w:rsidRPr="00E56D84">
        <w:rPr>
          <w:rFonts w:asciiTheme="minorHAnsi" w:hAnsiTheme="minorHAnsi" w:cstheme="minorHAnsi"/>
          <w:sz w:val="20"/>
          <w:lang w:val="en-US"/>
        </w:rPr>
        <w:t>,</w:t>
      </w:r>
      <w:r w:rsidRPr="00E56D84">
        <w:rPr>
          <w:rFonts w:asciiTheme="minorHAnsi" w:hAnsiTheme="minorHAnsi" w:cstheme="minorHAnsi"/>
          <w:sz w:val="20"/>
          <w:lang w:val="en-US"/>
        </w:rPr>
        <w:t xml:space="preserve"> the safety of the child should override all your doubts and </w:t>
      </w:r>
      <w:r w:rsidR="00F603C2" w:rsidRPr="00E56D84">
        <w:rPr>
          <w:rFonts w:asciiTheme="minorHAnsi" w:hAnsiTheme="minorHAnsi" w:cstheme="minorHAnsi"/>
          <w:sz w:val="20"/>
          <w:lang w:val="en-US"/>
        </w:rPr>
        <w:t>hesitations</w:t>
      </w:r>
      <w:r w:rsidRPr="00E56D84">
        <w:rPr>
          <w:rFonts w:asciiTheme="minorHAnsi" w:hAnsiTheme="minorHAnsi" w:cstheme="minorHAnsi"/>
          <w:sz w:val="20"/>
          <w:lang w:val="en-US"/>
        </w:rPr>
        <w:t>.</w:t>
      </w:r>
    </w:p>
    <w:p w14:paraId="251E2EB0" w14:textId="1A063A2B"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Remember when reporting cases of child abuse your primary responsibility is to protect the child, you have a duty to take action and you will not have to cope alone</w:t>
      </w:r>
      <w:r w:rsidR="00607474">
        <w:rPr>
          <w:rFonts w:asciiTheme="minorHAnsi" w:hAnsiTheme="minorHAnsi" w:cstheme="minorHAnsi"/>
          <w:sz w:val="20"/>
          <w:lang w:val="en-US"/>
        </w:rPr>
        <w:t xml:space="preserve"> and report to your DSL or DDSL. </w:t>
      </w:r>
    </w:p>
    <w:p w14:paraId="2EC87696" w14:textId="77777777" w:rsidR="00332475" w:rsidRPr="00E56D84" w:rsidRDefault="00332475" w:rsidP="00332475">
      <w:pPr>
        <w:pStyle w:val="Default"/>
        <w:rPr>
          <w:rFonts w:asciiTheme="minorHAnsi" w:hAnsiTheme="minorHAnsi" w:cstheme="minorHAnsi"/>
          <w:sz w:val="20"/>
          <w:szCs w:val="20"/>
        </w:rPr>
      </w:pPr>
    </w:p>
    <w:p w14:paraId="5B7A2F55" w14:textId="4791FE4C" w:rsidR="00332475" w:rsidRDefault="00332475" w:rsidP="00332475">
      <w:pPr>
        <w:pStyle w:val="Default"/>
        <w:rPr>
          <w:rFonts w:asciiTheme="minorHAnsi" w:hAnsiTheme="minorHAnsi" w:cstheme="minorHAnsi"/>
          <w:b/>
          <w:bCs/>
          <w:sz w:val="20"/>
          <w:szCs w:val="20"/>
        </w:rPr>
      </w:pPr>
      <w:r w:rsidRPr="00E56D84">
        <w:rPr>
          <w:rFonts w:asciiTheme="minorHAnsi" w:hAnsiTheme="minorHAnsi" w:cstheme="minorHAnsi"/>
          <w:sz w:val="20"/>
          <w:szCs w:val="20"/>
        </w:rPr>
        <w:t xml:space="preserve">If it is an emergency and/or a child is at immediate risk of significant harm </w:t>
      </w:r>
      <w:r w:rsidRPr="00E56D84">
        <w:rPr>
          <w:rFonts w:asciiTheme="minorHAnsi" w:hAnsiTheme="minorHAnsi" w:cstheme="minorHAnsi"/>
          <w:b/>
          <w:bCs/>
          <w:sz w:val="20"/>
          <w:szCs w:val="20"/>
        </w:rPr>
        <w:t>contact the Police.</w:t>
      </w:r>
      <w:r w:rsidR="00ED4919" w:rsidRPr="00E56D84">
        <w:rPr>
          <w:rFonts w:asciiTheme="minorHAnsi" w:hAnsiTheme="minorHAnsi" w:cstheme="minorHAnsi"/>
          <w:b/>
          <w:bCs/>
          <w:sz w:val="20"/>
          <w:szCs w:val="20"/>
        </w:rPr>
        <w:t xml:space="preserve"> Do NOT wait for approval if you are certain of significant risk.</w:t>
      </w:r>
      <w:r w:rsidRPr="00E56D84">
        <w:rPr>
          <w:rFonts w:asciiTheme="minorHAnsi" w:hAnsiTheme="minorHAnsi" w:cstheme="minorHAnsi"/>
          <w:b/>
          <w:bCs/>
          <w:sz w:val="20"/>
          <w:szCs w:val="20"/>
        </w:rPr>
        <w:t xml:space="preserve"> </w:t>
      </w:r>
    </w:p>
    <w:p w14:paraId="15D6D027" w14:textId="0D637678" w:rsidR="00607474" w:rsidRPr="00E56D84" w:rsidRDefault="00607474" w:rsidP="00332475">
      <w:pPr>
        <w:pStyle w:val="Default"/>
        <w:rPr>
          <w:rFonts w:asciiTheme="minorHAnsi" w:hAnsiTheme="minorHAnsi" w:cstheme="minorHAnsi"/>
          <w:sz w:val="20"/>
          <w:szCs w:val="20"/>
        </w:rPr>
      </w:pPr>
    </w:p>
    <w:p w14:paraId="5B5946FC" w14:textId="268C9996" w:rsidR="00332475" w:rsidRPr="00E56D84" w:rsidRDefault="00332475" w:rsidP="00332475">
      <w:pPr>
        <w:pStyle w:val="Default"/>
        <w:numPr>
          <w:ilvl w:val="0"/>
          <w:numId w:val="25"/>
        </w:numPr>
        <w:spacing w:before="120" w:after="120"/>
        <w:ind w:left="1417" w:hanging="357"/>
        <w:rPr>
          <w:rFonts w:asciiTheme="minorHAnsi" w:hAnsiTheme="minorHAnsi" w:cstheme="minorHAnsi"/>
          <w:sz w:val="20"/>
          <w:szCs w:val="20"/>
        </w:rPr>
      </w:pPr>
      <w:r w:rsidRPr="00E56D84">
        <w:rPr>
          <w:rFonts w:asciiTheme="minorHAnsi" w:hAnsiTheme="minorHAnsi" w:cstheme="minorHAnsi"/>
          <w:sz w:val="20"/>
          <w:szCs w:val="20"/>
        </w:rPr>
        <w:t xml:space="preserve">details of the concern </w:t>
      </w:r>
    </w:p>
    <w:p w14:paraId="0B05173A" w14:textId="5768C6C3" w:rsidR="00332475" w:rsidRPr="00E56D84" w:rsidRDefault="00332475" w:rsidP="00332475">
      <w:pPr>
        <w:pStyle w:val="Default"/>
        <w:numPr>
          <w:ilvl w:val="0"/>
          <w:numId w:val="25"/>
        </w:numPr>
        <w:spacing w:before="120" w:after="120"/>
        <w:ind w:left="1417" w:hanging="357"/>
        <w:rPr>
          <w:rFonts w:asciiTheme="minorHAnsi" w:hAnsiTheme="minorHAnsi" w:cstheme="minorHAnsi"/>
          <w:sz w:val="20"/>
          <w:szCs w:val="20"/>
        </w:rPr>
      </w:pPr>
      <w:r w:rsidRPr="00E56D84">
        <w:rPr>
          <w:rFonts w:asciiTheme="minorHAnsi" w:hAnsiTheme="minorHAnsi" w:cstheme="minorHAnsi"/>
          <w:sz w:val="20"/>
          <w:szCs w:val="20"/>
        </w:rPr>
        <w:t xml:space="preserve">name, date of birth and address of the child </w:t>
      </w:r>
    </w:p>
    <w:p w14:paraId="5D58D234" w14:textId="03726A68" w:rsidR="00332475" w:rsidRPr="00E56D84" w:rsidRDefault="00332475" w:rsidP="00332475">
      <w:pPr>
        <w:pStyle w:val="Default"/>
        <w:numPr>
          <w:ilvl w:val="0"/>
          <w:numId w:val="25"/>
        </w:numPr>
        <w:spacing w:before="120" w:after="120"/>
        <w:ind w:left="1417" w:hanging="357"/>
        <w:rPr>
          <w:rFonts w:asciiTheme="minorHAnsi" w:hAnsiTheme="minorHAnsi" w:cstheme="minorHAnsi"/>
          <w:sz w:val="20"/>
          <w:szCs w:val="20"/>
        </w:rPr>
      </w:pPr>
      <w:r w:rsidRPr="00E56D84">
        <w:rPr>
          <w:rFonts w:asciiTheme="minorHAnsi" w:hAnsiTheme="minorHAnsi" w:cstheme="minorHAnsi"/>
          <w:sz w:val="20"/>
          <w:szCs w:val="20"/>
        </w:rPr>
        <w:t xml:space="preserve">details of the service or setting being referred, including the contact details of the manager </w:t>
      </w:r>
    </w:p>
    <w:p w14:paraId="3384EF55" w14:textId="77777777" w:rsidR="00332475" w:rsidRPr="00E56D84" w:rsidRDefault="00332475" w:rsidP="00332475">
      <w:pPr>
        <w:pStyle w:val="Default"/>
        <w:numPr>
          <w:ilvl w:val="0"/>
          <w:numId w:val="25"/>
        </w:numPr>
        <w:spacing w:before="120" w:after="120"/>
        <w:ind w:left="1417" w:hanging="357"/>
        <w:rPr>
          <w:rFonts w:asciiTheme="minorHAnsi" w:hAnsiTheme="minorHAnsi" w:cstheme="minorHAnsi"/>
          <w:sz w:val="20"/>
          <w:szCs w:val="20"/>
        </w:rPr>
      </w:pPr>
      <w:r w:rsidRPr="00E56D84">
        <w:rPr>
          <w:rFonts w:asciiTheme="minorHAnsi" w:hAnsiTheme="minorHAnsi" w:cstheme="minorHAnsi"/>
          <w:sz w:val="20"/>
          <w:szCs w:val="20"/>
        </w:rPr>
        <w:t xml:space="preserve">additional relevant information regarding the child, if possible, for example ethnicity and details of other agencies involved </w:t>
      </w:r>
    </w:p>
    <w:p w14:paraId="0DDE4C93" w14:textId="77777777" w:rsidR="00332475" w:rsidRPr="00E56D84" w:rsidRDefault="00332475" w:rsidP="00332475">
      <w:pPr>
        <w:pStyle w:val="Heading1"/>
        <w:rPr>
          <w:rFonts w:asciiTheme="minorHAnsi" w:hAnsiTheme="minorHAnsi" w:cstheme="minorHAnsi"/>
          <w:sz w:val="20"/>
          <w:szCs w:val="20"/>
        </w:rPr>
      </w:pPr>
      <w:r w:rsidRPr="00E56D84">
        <w:rPr>
          <w:rFonts w:asciiTheme="minorHAnsi" w:hAnsiTheme="minorHAnsi" w:cstheme="minorHAnsi"/>
          <w:sz w:val="20"/>
          <w:szCs w:val="20"/>
        </w:rPr>
        <w:t>We hope we may never have to face a suspected case of child abuse, but we must be aware and recognise the signs and symptoms of it.</w:t>
      </w:r>
    </w:p>
    <w:p w14:paraId="242C5BD3" w14:textId="77777777" w:rsidR="00332475" w:rsidRPr="00E56D84" w:rsidRDefault="00332475" w:rsidP="00332475">
      <w:pPr>
        <w:jc w:val="both"/>
        <w:rPr>
          <w:rFonts w:cstheme="minorHAnsi"/>
          <w:sz w:val="20"/>
          <w:szCs w:val="20"/>
        </w:rPr>
      </w:pPr>
    </w:p>
    <w:p w14:paraId="54CB7EE0" w14:textId="77777777" w:rsidR="00332475" w:rsidRPr="00E56D84" w:rsidRDefault="00332475" w:rsidP="00332475">
      <w:pPr>
        <w:rPr>
          <w:rFonts w:cstheme="minorHAnsi"/>
          <w:sz w:val="20"/>
          <w:szCs w:val="20"/>
        </w:rPr>
      </w:pPr>
      <w:r w:rsidRPr="00E56D84">
        <w:rPr>
          <w:rFonts w:cstheme="minorHAnsi"/>
          <w:sz w:val="20"/>
          <w:szCs w:val="20"/>
        </w:rPr>
        <w:t>DEFINITIONS OF ABUSE</w:t>
      </w:r>
    </w:p>
    <w:p w14:paraId="1DCF2D52" w14:textId="77777777" w:rsidR="00332475" w:rsidRPr="00E56D84" w:rsidRDefault="00332475" w:rsidP="00332475">
      <w:pPr>
        <w:rPr>
          <w:rFonts w:cstheme="minorHAnsi"/>
          <w:sz w:val="20"/>
          <w:szCs w:val="20"/>
          <w:lang w:val="en-US"/>
        </w:rPr>
      </w:pPr>
      <w:r w:rsidRPr="00E56D84">
        <w:rPr>
          <w:rFonts w:cstheme="minorHAnsi"/>
          <w:sz w:val="20"/>
          <w:szCs w:val="20"/>
          <w:lang w:val="en-US"/>
        </w:rPr>
        <w:t>The child protection procedures apply to any child who has experienced or is likely to experience one or more of the following types of abuse.</w:t>
      </w:r>
    </w:p>
    <w:p w14:paraId="300A6361" w14:textId="77777777" w:rsidR="00332475" w:rsidRPr="00E56D84" w:rsidRDefault="00332475" w:rsidP="00332475">
      <w:pPr>
        <w:rPr>
          <w:rFonts w:cstheme="minorHAnsi"/>
          <w:sz w:val="20"/>
          <w:szCs w:val="20"/>
        </w:rPr>
      </w:pPr>
      <w:r w:rsidRPr="00E56D84">
        <w:rPr>
          <w:rFonts w:cstheme="minorHAnsi"/>
          <w:sz w:val="20"/>
          <w:szCs w:val="20"/>
        </w:rPr>
        <w:t>NEGLECT</w:t>
      </w:r>
    </w:p>
    <w:p w14:paraId="199349BF" w14:textId="77777777" w:rsidR="00332475" w:rsidRPr="00E56D84" w:rsidRDefault="00332475" w:rsidP="00332475">
      <w:pPr>
        <w:rPr>
          <w:rFonts w:cstheme="minorHAnsi"/>
          <w:sz w:val="20"/>
          <w:szCs w:val="20"/>
          <w:lang w:val="en-US"/>
        </w:rPr>
      </w:pPr>
      <w:r w:rsidRPr="00E56D84">
        <w:rPr>
          <w:rFonts w:cstheme="minorHAnsi"/>
          <w:sz w:val="20"/>
          <w:szCs w:val="20"/>
          <w:lang w:val="en-US"/>
        </w:rPr>
        <w:lastRenderedPageBreak/>
        <w:t>Actual or likely persistent or severe neglect of a child, or the failure to protect a child from exposure to any kind of danger, including cold or starvation, or extreme failure to carry out important aspects of care, resulting in the significant impairment of the child’s health or development.</w:t>
      </w:r>
    </w:p>
    <w:p w14:paraId="23C227A7" w14:textId="77777777" w:rsidR="00607474" w:rsidRDefault="00332475" w:rsidP="00607474">
      <w:pPr>
        <w:rPr>
          <w:rFonts w:cstheme="minorHAnsi"/>
          <w:sz w:val="20"/>
          <w:szCs w:val="20"/>
        </w:rPr>
      </w:pPr>
      <w:r w:rsidRPr="00E56D84">
        <w:rPr>
          <w:rFonts w:cstheme="minorHAnsi"/>
          <w:sz w:val="20"/>
          <w:szCs w:val="20"/>
        </w:rPr>
        <w:t xml:space="preserve">PHYSICAL </w:t>
      </w:r>
      <w:r w:rsidR="00607474">
        <w:rPr>
          <w:rFonts w:cstheme="minorHAnsi"/>
          <w:sz w:val="20"/>
          <w:szCs w:val="20"/>
        </w:rPr>
        <w:t>ABUSE</w:t>
      </w:r>
    </w:p>
    <w:p w14:paraId="64FCDE69" w14:textId="3205CE25" w:rsidR="00332475" w:rsidRPr="00607474" w:rsidRDefault="00332475" w:rsidP="00607474">
      <w:pPr>
        <w:rPr>
          <w:rFonts w:cstheme="minorHAnsi"/>
          <w:b/>
          <w:sz w:val="20"/>
          <w:szCs w:val="20"/>
        </w:rPr>
      </w:pPr>
      <w:r w:rsidRPr="00E56D84">
        <w:rPr>
          <w:rFonts w:cstheme="minorHAnsi"/>
          <w:sz w:val="20"/>
          <w:lang w:val="en-US"/>
        </w:rPr>
        <w:t>Actual or likely physical injury to a child or failure to prevent physical injury (or suffering) to a child.</w:t>
      </w:r>
    </w:p>
    <w:p w14:paraId="53ED51C9" w14:textId="77777777" w:rsidR="00332475" w:rsidRPr="00E56D84" w:rsidRDefault="00332475" w:rsidP="00332475">
      <w:pPr>
        <w:pStyle w:val="BodyText2"/>
        <w:rPr>
          <w:rFonts w:asciiTheme="minorHAnsi" w:hAnsiTheme="minorHAnsi" w:cstheme="minorHAnsi"/>
          <w:sz w:val="20"/>
          <w:lang w:val="en-US"/>
        </w:rPr>
      </w:pPr>
    </w:p>
    <w:p w14:paraId="52677E96"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SEXUAL ABUSE</w:t>
      </w:r>
    </w:p>
    <w:p w14:paraId="67700FEA"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Actual or likely sexual exploitation of a child, where a person involves a child in an activity which that person expects to lead to their sexual arousal. This might involve intercourse, touching, exposure of the sexual organs, showing of pornographic material or talking in an erotic way.</w:t>
      </w:r>
    </w:p>
    <w:p w14:paraId="511F7287" w14:textId="77777777" w:rsidR="00332475" w:rsidRPr="00E56D84" w:rsidRDefault="00332475" w:rsidP="00332475">
      <w:pPr>
        <w:pStyle w:val="BodyText2"/>
        <w:rPr>
          <w:rFonts w:asciiTheme="minorHAnsi" w:hAnsiTheme="minorHAnsi" w:cstheme="minorHAnsi"/>
          <w:sz w:val="20"/>
          <w:lang w:val="en-US"/>
        </w:rPr>
      </w:pPr>
    </w:p>
    <w:p w14:paraId="3E797BCF"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EMOTIONAL ABUSE</w:t>
      </w:r>
    </w:p>
    <w:p w14:paraId="558F9B13"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Actual or severe adverse effect on the emotional and behavioural development of a child, caused by persistent or severe emotional ill treatment or rejection. All abuse involves some emotional ill-treatment. This category should be used when it is the main or sole form of abuse.</w:t>
      </w:r>
    </w:p>
    <w:p w14:paraId="05EE347F" w14:textId="77777777" w:rsidR="00CB5C4C" w:rsidRPr="00E56D84" w:rsidRDefault="00CB5C4C" w:rsidP="00332475">
      <w:pPr>
        <w:pStyle w:val="BodyText2"/>
        <w:rPr>
          <w:rFonts w:asciiTheme="minorHAnsi" w:hAnsiTheme="minorHAnsi" w:cstheme="minorHAnsi"/>
          <w:sz w:val="20"/>
          <w:lang w:val="en-US"/>
        </w:rPr>
      </w:pPr>
    </w:p>
    <w:p w14:paraId="1EBA6DB4"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SIGNS AND SYMPTOMS</w:t>
      </w:r>
    </w:p>
    <w:p w14:paraId="710F5513" w14:textId="528C992B"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Many text books on child abuse carry lists of signs and symptoms, which may indicate some form of maltreatment. These ‘checklists’ can be misleading. It is often very difficult to diagnose that a child is being abused.</w:t>
      </w:r>
    </w:p>
    <w:p w14:paraId="743FB891"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 xml:space="preserve">Checklists can only be of help in providing a framework within which to consider the possibility of abuse. </w:t>
      </w:r>
    </w:p>
    <w:p w14:paraId="4B98823E"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Some common signs include the following:-</w:t>
      </w:r>
    </w:p>
    <w:p w14:paraId="34C97032" w14:textId="77777777" w:rsidR="00332475" w:rsidRPr="00E56D84" w:rsidRDefault="00332475" w:rsidP="00332475">
      <w:pPr>
        <w:pStyle w:val="BodyText2"/>
        <w:rPr>
          <w:rFonts w:asciiTheme="minorHAnsi" w:hAnsiTheme="minorHAnsi" w:cstheme="minorHAnsi"/>
          <w:sz w:val="20"/>
          <w:lang w:val="en-US"/>
        </w:rPr>
      </w:pPr>
    </w:p>
    <w:p w14:paraId="2EE208AE"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PHYSICAL ABUSE</w:t>
      </w:r>
    </w:p>
    <w:p w14:paraId="3073BEDF" w14:textId="77777777" w:rsidR="00332475" w:rsidRPr="00E56D84" w:rsidRDefault="00332475" w:rsidP="00332475">
      <w:pPr>
        <w:pStyle w:val="BodyText2"/>
        <w:numPr>
          <w:ilvl w:val="0"/>
          <w:numId w:val="3"/>
        </w:numPr>
        <w:rPr>
          <w:rFonts w:asciiTheme="minorHAnsi" w:hAnsiTheme="minorHAnsi" w:cstheme="minorHAnsi"/>
          <w:sz w:val="20"/>
          <w:lang w:val="en-US"/>
        </w:rPr>
      </w:pPr>
      <w:r w:rsidRPr="00E56D84">
        <w:rPr>
          <w:rFonts w:asciiTheme="minorHAnsi" w:hAnsiTheme="minorHAnsi" w:cstheme="minorHAnsi"/>
          <w:sz w:val="20"/>
          <w:lang w:val="en-US"/>
        </w:rPr>
        <w:t>Bruising to soft tissue with no obvious explanation. Hand/finger prints</w:t>
      </w:r>
    </w:p>
    <w:p w14:paraId="636E4BAC" w14:textId="77777777" w:rsidR="00332475" w:rsidRPr="00E56D84" w:rsidRDefault="00332475" w:rsidP="00332475">
      <w:pPr>
        <w:pStyle w:val="BodyText2"/>
        <w:numPr>
          <w:ilvl w:val="0"/>
          <w:numId w:val="3"/>
        </w:numPr>
        <w:rPr>
          <w:rFonts w:asciiTheme="minorHAnsi" w:hAnsiTheme="minorHAnsi" w:cstheme="minorHAnsi"/>
          <w:sz w:val="20"/>
          <w:lang w:val="en-US"/>
        </w:rPr>
      </w:pPr>
      <w:r w:rsidRPr="00E56D84">
        <w:rPr>
          <w:rFonts w:asciiTheme="minorHAnsi" w:hAnsiTheme="minorHAnsi" w:cstheme="minorHAnsi"/>
          <w:sz w:val="20"/>
          <w:lang w:val="en-US"/>
        </w:rPr>
        <w:t xml:space="preserve">Fractures with no obvious explanation or where there has been significant delay in obtaining medical treatment. </w:t>
      </w:r>
    </w:p>
    <w:p w14:paraId="1959FD72" w14:textId="77777777" w:rsidR="00332475" w:rsidRPr="00E56D84" w:rsidRDefault="00332475" w:rsidP="00332475">
      <w:pPr>
        <w:pStyle w:val="BodyText2"/>
        <w:numPr>
          <w:ilvl w:val="0"/>
          <w:numId w:val="3"/>
        </w:numPr>
        <w:rPr>
          <w:rFonts w:asciiTheme="minorHAnsi" w:hAnsiTheme="minorHAnsi" w:cstheme="minorHAnsi"/>
          <w:sz w:val="20"/>
          <w:lang w:val="en-US"/>
        </w:rPr>
      </w:pPr>
      <w:r w:rsidRPr="00E56D84">
        <w:rPr>
          <w:rFonts w:asciiTheme="minorHAnsi" w:hAnsiTheme="minorHAnsi" w:cstheme="minorHAnsi"/>
          <w:sz w:val="20"/>
          <w:lang w:val="en-US"/>
        </w:rPr>
        <w:t>Bites can leave clear impressions of teeth.</w:t>
      </w:r>
    </w:p>
    <w:p w14:paraId="2C5CD0D6" w14:textId="77777777" w:rsidR="00332475" w:rsidRPr="00E56D84" w:rsidRDefault="00332475" w:rsidP="00332475">
      <w:pPr>
        <w:pStyle w:val="BodyText2"/>
        <w:numPr>
          <w:ilvl w:val="0"/>
          <w:numId w:val="3"/>
        </w:numPr>
        <w:rPr>
          <w:rFonts w:asciiTheme="minorHAnsi" w:hAnsiTheme="minorHAnsi" w:cstheme="minorHAnsi"/>
          <w:sz w:val="20"/>
          <w:lang w:val="en-US"/>
        </w:rPr>
      </w:pPr>
      <w:r w:rsidRPr="00E56D84">
        <w:rPr>
          <w:rFonts w:asciiTheme="minorHAnsi" w:hAnsiTheme="minorHAnsi" w:cstheme="minorHAnsi"/>
          <w:sz w:val="20"/>
          <w:lang w:val="en-US"/>
        </w:rPr>
        <w:t>Burns and scalds are often particularly difficult to analyse. However, injuries with clear and obvious outlines i.e. cigarettes, ought to be viewed with suspicion.</w:t>
      </w:r>
    </w:p>
    <w:p w14:paraId="7FC47416"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NOTE: All active youngsters have bruises, accidents happen. Be cautious and realistic in interpreting physical signs and abuse.</w:t>
      </w:r>
    </w:p>
    <w:p w14:paraId="2EA661BC" w14:textId="77777777" w:rsidR="00332475" w:rsidRPr="00E56D84" w:rsidRDefault="00332475" w:rsidP="00332475">
      <w:pPr>
        <w:pStyle w:val="BodyText2"/>
        <w:rPr>
          <w:rFonts w:asciiTheme="minorHAnsi" w:hAnsiTheme="minorHAnsi" w:cstheme="minorHAnsi"/>
          <w:sz w:val="20"/>
          <w:lang w:val="en-US"/>
        </w:rPr>
      </w:pPr>
    </w:p>
    <w:p w14:paraId="400038F2"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SEXUAL ABUSE</w:t>
      </w:r>
    </w:p>
    <w:p w14:paraId="639578F9" w14:textId="77777777" w:rsidR="00332475" w:rsidRPr="00E56D84" w:rsidRDefault="00332475" w:rsidP="00332475">
      <w:pPr>
        <w:pStyle w:val="BodyText2"/>
        <w:numPr>
          <w:ilvl w:val="0"/>
          <w:numId w:val="4"/>
        </w:numPr>
        <w:rPr>
          <w:rFonts w:asciiTheme="minorHAnsi" w:hAnsiTheme="minorHAnsi" w:cstheme="minorHAnsi"/>
          <w:sz w:val="20"/>
          <w:lang w:val="en-US"/>
        </w:rPr>
      </w:pPr>
      <w:r w:rsidRPr="00E56D84">
        <w:rPr>
          <w:rFonts w:asciiTheme="minorHAnsi" w:hAnsiTheme="minorHAnsi" w:cstheme="minorHAnsi"/>
          <w:sz w:val="20"/>
          <w:lang w:val="en-US"/>
        </w:rPr>
        <w:t>Unexplained injuries to the genital area.</w:t>
      </w:r>
    </w:p>
    <w:p w14:paraId="784ED939" w14:textId="77777777" w:rsidR="00332475" w:rsidRPr="00E56D84" w:rsidRDefault="00332475" w:rsidP="00332475">
      <w:pPr>
        <w:pStyle w:val="BodyText2"/>
        <w:numPr>
          <w:ilvl w:val="0"/>
          <w:numId w:val="4"/>
        </w:numPr>
        <w:rPr>
          <w:rFonts w:asciiTheme="minorHAnsi" w:hAnsiTheme="minorHAnsi" w:cstheme="minorHAnsi"/>
          <w:sz w:val="20"/>
          <w:lang w:val="en-US"/>
        </w:rPr>
      </w:pPr>
      <w:r w:rsidRPr="00E56D84">
        <w:rPr>
          <w:rFonts w:asciiTheme="minorHAnsi" w:hAnsiTheme="minorHAnsi" w:cstheme="minorHAnsi"/>
          <w:sz w:val="20"/>
          <w:lang w:val="en-US"/>
        </w:rPr>
        <w:t>Infections/discharges around the genital area.</w:t>
      </w:r>
    </w:p>
    <w:p w14:paraId="03F047B6" w14:textId="77777777" w:rsidR="00332475" w:rsidRPr="00E56D84" w:rsidRDefault="00332475" w:rsidP="00332475">
      <w:pPr>
        <w:pStyle w:val="BodyText2"/>
        <w:numPr>
          <w:ilvl w:val="0"/>
          <w:numId w:val="4"/>
        </w:numPr>
        <w:rPr>
          <w:rFonts w:asciiTheme="minorHAnsi" w:hAnsiTheme="minorHAnsi" w:cstheme="minorHAnsi"/>
          <w:sz w:val="20"/>
          <w:lang w:val="en-US"/>
        </w:rPr>
      </w:pPr>
      <w:r w:rsidRPr="00E56D84">
        <w:rPr>
          <w:rFonts w:asciiTheme="minorHAnsi" w:hAnsiTheme="minorHAnsi" w:cstheme="minorHAnsi"/>
          <w:sz w:val="20"/>
          <w:lang w:val="en-US"/>
        </w:rPr>
        <w:t>Inappropriate sexual behavior/knowledge.</w:t>
      </w:r>
    </w:p>
    <w:p w14:paraId="33FBC917" w14:textId="531B4784" w:rsidR="00332475" w:rsidRPr="00E56D84" w:rsidRDefault="00332475" w:rsidP="00332475">
      <w:pPr>
        <w:pStyle w:val="BodyText2"/>
        <w:numPr>
          <w:ilvl w:val="0"/>
          <w:numId w:val="4"/>
        </w:numPr>
        <w:rPr>
          <w:rFonts w:asciiTheme="minorHAnsi" w:hAnsiTheme="minorHAnsi" w:cstheme="minorHAnsi"/>
          <w:sz w:val="20"/>
        </w:rPr>
      </w:pPr>
      <w:r w:rsidRPr="00E56D84">
        <w:rPr>
          <w:rFonts w:asciiTheme="minorHAnsi" w:hAnsiTheme="minorHAnsi" w:cstheme="minorHAnsi"/>
          <w:sz w:val="20"/>
          <w:lang w:val="en-US"/>
        </w:rPr>
        <w:t>An allegation of</w:t>
      </w:r>
      <w:r w:rsidR="00415035">
        <w:rPr>
          <w:rFonts w:asciiTheme="minorHAnsi" w:hAnsiTheme="minorHAnsi" w:cstheme="minorHAnsi"/>
          <w:sz w:val="20"/>
          <w:lang w:val="en-US"/>
        </w:rPr>
        <w:t xml:space="preserve"> </w:t>
      </w:r>
      <w:r w:rsidRPr="00E56D84">
        <w:rPr>
          <w:rFonts w:asciiTheme="minorHAnsi" w:hAnsiTheme="minorHAnsi" w:cstheme="minorHAnsi"/>
          <w:sz w:val="20"/>
        </w:rPr>
        <w:t>abuse from a child.</w:t>
      </w:r>
    </w:p>
    <w:p w14:paraId="5D5E4521" w14:textId="77777777" w:rsidR="00332475" w:rsidRPr="00E56D84" w:rsidRDefault="00332475" w:rsidP="00332475">
      <w:pPr>
        <w:pStyle w:val="BodyText2"/>
        <w:rPr>
          <w:rFonts w:asciiTheme="minorHAnsi" w:hAnsiTheme="minorHAnsi" w:cstheme="minorHAnsi"/>
          <w:sz w:val="20"/>
        </w:rPr>
      </w:pPr>
    </w:p>
    <w:p w14:paraId="048EF1A9" w14:textId="77777777" w:rsidR="00332475" w:rsidRPr="00E56D84" w:rsidRDefault="00332475" w:rsidP="00332475">
      <w:pPr>
        <w:pStyle w:val="BodyText2"/>
        <w:rPr>
          <w:rFonts w:asciiTheme="minorHAnsi" w:hAnsiTheme="minorHAnsi" w:cstheme="minorHAnsi"/>
          <w:sz w:val="20"/>
        </w:rPr>
      </w:pPr>
      <w:r w:rsidRPr="00E56D84">
        <w:rPr>
          <w:rFonts w:asciiTheme="minorHAnsi" w:hAnsiTheme="minorHAnsi" w:cstheme="minorHAnsi"/>
          <w:sz w:val="20"/>
        </w:rPr>
        <w:t>NEGLECT AND FAILURE TO THRIVE</w:t>
      </w:r>
    </w:p>
    <w:p w14:paraId="7AD99EBB" w14:textId="77777777" w:rsidR="00332475" w:rsidRPr="00E56D84" w:rsidRDefault="00332475" w:rsidP="00332475">
      <w:pPr>
        <w:pStyle w:val="BodyText2"/>
        <w:numPr>
          <w:ilvl w:val="0"/>
          <w:numId w:val="5"/>
        </w:numPr>
        <w:rPr>
          <w:rFonts w:asciiTheme="minorHAnsi" w:hAnsiTheme="minorHAnsi" w:cstheme="minorHAnsi"/>
          <w:sz w:val="20"/>
        </w:rPr>
      </w:pPr>
      <w:r w:rsidRPr="00E56D84">
        <w:rPr>
          <w:rFonts w:asciiTheme="minorHAnsi" w:hAnsiTheme="minorHAnsi" w:cstheme="minorHAnsi"/>
          <w:sz w:val="20"/>
        </w:rPr>
        <w:t>Persistent and obviously neglected personal appearance.</w:t>
      </w:r>
    </w:p>
    <w:p w14:paraId="09AB70EF" w14:textId="77777777" w:rsidR="00332475" w:rsidRPr="00E56D84" w:rsidRDefault="00332475" w:rsidP="00332475">
      <w:pPr>
        <w:pStyle w:val="BodyText2"/>
        <w:numPr>
          <w:ilvl w:val="0"/>
          <w:numId w:val="5"/>
        </w:numPr>
        <w:rPr>
          <w:rFonts w:asciiTheme="minorHAnsi" w:hAnsiTheme="minorHAnsi" w:cstheme="minorHAnsi"/>
          <w:sz w:val="20"/>
          <w:lang w:val="en-US"/>
        </w:rPr>
      </w:pPr>
      <w:r w:rsidRPr="00E56D84">
        <w:rPr>
          <w:rFonts w:asciiTheme="minorHAnsi" w:hAnsiTheme="minorHAnsi" w:cstheme="minorHAnsi"/>
          <w:sz w:val="20"/>
          <w:lang w:val="en-US"/>
        </w:rPr>
        <w:t>Unusually large appetite.</w:t>
      </w:r>
    </w:p>
    <w:p w14:paraId="11184430" w14:textId="77777777" w:rsidR="00332475" w:rsidRPr="00E56D84" w:rsidRDefault="00332475" w:rsidP="00332475">
      <w:pPr>
        <w:pStyle w:val="BodyText2"/>
        <w:numPr>
          <w:ilvl w:val="0"/>
          <w:numId w:val="5"/>
        </w:numPr>
        <w:rPr>
          <w:rFonts w:asciiTheme="minorHAnsi" w:hAnsiTheme="minorHAnsi" w:cstheme="minorHAnsi"/>
          <w:sz w:val="20"/>
          <w:lang w:val="en-US"/>
        </w:rPr>
      </w:pPr>
      <w:r w:rsidRPr="00E56D84">
        <w:rPr>
          <w:rFonts w:asciiTheme="minorHAnsi" w:hAnsiTheme="minorHAnsi" w:cstheme="minorHAnsi"/>
          <w:sz w:val="20"/>
          <w:lang w:val="en-US"/>
        </w:rPr>
        <w:t>Unresponsive/listless.</w:t>
      </w:r>
    </w:p>
    <w:p w14:paraId="6AFCA43A" w14:textId="77777777" w:rsidR="00332475" w:rsidRPr="00E56D84" w:rsidRDefault="00332475" w:rsidP="00332475">
      <w:pPr>
        <w:pStyle w:val="BodyText2"/>
        <w:numPr>
          <w:ilvl w:val="0"/>
          <w:numId w:val="5"/>
        </w:numPr>
        <w:rPr>
          <w:rFonts w:asciiTheme="minorHAnsi" w:hAnsiTheme="minorHAnsi" w:cstheme="minorHAnsi"/>
          <w:sz w:val="20"/>
          <w:lang w:val="en-US"/>
        </w:rPr>
      </w:pPr>
      <w:r w:rsidRPr="00E56D84">
        <w:rPr>
          <w:rFonts w:asciiTheme="minorHAnsi" w:hAnsiTheme="minorHAnsi" w:cstheme="minorHAnsi"/>
          <w:sz w:val="20"/>
          <w:lang w:val="en-US"/>
        </w:rPr>
        <w:t>Child thriving away from home.</w:t>
      </w:r>
    </w:p>
    <w:p w14:paraId="79352726" w14:textId="77777777" w:rsidR="00332475" w:rsidRPr="00E56D84" w:rsidRDefault="00332475" w:rsidP="00332475">
      <w:pPr>
        <w:pStyle w:val="BodyText2"/>
        <w:numPr>
          <w:ilvl w:val="0"/>
          <w:numId w:val="5"/>
        </w:numPr>
        <w:rPr>
          <w:rFonts w:asciiTheme="minorHAnsi" w:hAnsiTheme="minorHAnsi" w:cstheme="minorHAnsi"/>
          <w:sz w:val="20"/>
          <w:lang w:val="en-US"/>
        </w:rPr>
      </w:pPr>
      <w:r w:rsidRPr="00E56D84">
        <w:rPr>
          <w:rFonts w:asciiTheme="minorHAnsi" w:hAnsiTheme="minorHAnsi" w:cstheme="minorHAnsi"/>
          <w:sz w:val="20"/>
          <w:lang w:val="en-US"/>
        </w:rPr>
        <w:t>Failure to gain weight appropriately.</w:t>
      </w:r>
    </w:p>
    <w:p w14:paraId="072BD42B" w14:textId="77777777" w:rsidR="00332475" w:rsidRPr="00E56D84" w:rsidRDefault="00332475" w:rsidP="00332475">
      <w:pPr>
        <w:pStyle w:val="BodyText2"/>
        <w:rPr>
          <w:rFonts w:asciiTheme="minorHAnsi" w:hAnsiTheme="minorHAnsi" w:cstheme="minorHAnsi"/>
          <w:sz w:val="20"/>
          <w:lang w:val="en-US"/>
        </w:rPr>
      </w:pPr>
    </w:p>
    <w:p w14:paraId="377736BC"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EMOTIONAL ABUSE</w:t>
      </w:r>
    </w:p>
    <w:p w14:paraId="737B9E37" w14:textId="77777777" w:rsidR="00332475" w:rsidRPr="00E56D84" w:rsidRDefault="00332475" w:rsidP="00332475">
      <w:pPr>
        <w:pStyle w:val="BodyText2"/>
        <w:rPr>
          <w:rFonts w:asciiTheme="minorHAnsi" w:hAnsiTheme="minorHAnsi" w:cstheme="minorHAnsi"/>
          <w:sz w:val="20"/>
          <w:lang w:val="en-US"/>
        </w:rPr>
      </w:pPr>
      <w:r w:rsidRPr="00E56D84">
        <w:rPr>
          <w:rFonts w:asciiTheme="minorHAnsi" w:hAnsiTheme="minorHAnsi" w:cstheme="minorHAnsi"/>
          <w:sz w:val="20"/>
          <w:lang w:val="en-US"/>
        </w:rPr>
        <w:t>All of the other categories by definition will involve a degree of emotional abuse. Children constantly deprived of affection/attention may display some of the following:-</w:t>
      </w:r>
    </w:p>
    <w:p w14:paraId="68718E9A" w14:textId="77777777" w:rsidR="00332475" w:rsidRPr="00E56D84" w:rsidRDefault="00332475" w:rsidP="00332475">
      <w:pPr>
        <w:pStyle w:val="BodyText2"/>
        <w:numPr>
          <w:ilvl w:val="0"/>
          <w:numId w:val="2"/>
        </w:numPr>
        <w:ind w:hanging="720"/>
        <w:rPr>
          <w:rFonts w:asciiTheme="minorHAnsi" w:hAnsiTheme="minorHAnsi" w:cstheme="minorHAnsi"/>
          <w:sz w:val="20"/>
          <w:lang w:val="en-US"/>
        </w:rPr>
      </w:pPr>
      <w:r w:rsidRPr="00E56D84">
        <w:rPr>
          <w:rFonts w:asciiTheme="minorHAnsi" w:hAnsiTheme="minorHAnsi" w:cstheme="minorHAnsi"/>
          <w:sz w:val="20"/>
          <w:lang w:val="en-US"/>
        </w:rPr>
        <w:t>General unhappiness.</w:t>
      </w:r>
    </w:p>
    <w:p w14:paraId="67789611" w14:textId="77777777" w:rsidR="00332475" w:rsidRPr="00E56D84" w:rsidRDefault="00332475" w:rsidP="00332475">
      <w:pPr>
        <w:pStyle w:val="BodyText2"/>
        <w:numPr>
          <w:ilvl w:val="0"/>
          <w:numId w:val="2"/>
        </w:numPr>
        <w:ind w:hanging="720"/>
        <w:rPr>
          <w:rFonts w:asciiTheme="minorHAnsi" w:hAnsiTheme="minorHAnsi" w:cstheme="minorHAnsi"/>
          <w:sz w:val="20"/>
          <w:lang w:val="en-US"/>
        </w:rPr>
      </w:pPr>
      <w:r w:rsidRPr="00E56D84">
        <w:rPr>
          <w:rFonts w:asciiTheme="minorHAnsi" w:hAnsiTheme="minorHAnsi" w:cstheme="minorHAnsi"/>
          <w:sz w:val="20"/>
          <w:lang w:val="en-US"/>
        </w:rPr>
        <w:t>Mood swings.</w:t>
      </w:r>
    </w:p>
    <w:p w14:paraId="1821E823" w14:textId="77777777" w:rsidR="00332475" w:rsidRPr="00E56D84" w:rsidRDefault="00332475" w:rsidP="00332475">
      <w:pPr>
        <w:pStyle w:val="BodyText2"/>
        <w:numPr>
          <w:ilvl w:val="0"/>
          <w:numId w:val="2"/>
        </w:numPr>
        <w:ind w:hanging="720"/>
        <w:rPr>
          <w:rFonts w:asciiTheme="minorHAnsi" w:hAnsiTheme="minorHAnsi" w:cstheme="minorHAnsi"/>
          <w:sz w:val="20"/>
          <w:lang w:val="en-US"/>
        </w:rPr>
      </w:pPr>
      <w:r w:rsidRPr="00E56D84">
        <w:rPr>
          <w:rFonts w:asciiTheme="minorHAnsi" w:hAnsiTheme="minorHAnsi" w:cstheme="minorHAnsi"/>
          <w:sz w:val="20"/>
          <w:lang w:val="en-US"/>
        </w:rPr>
        <w:t>Isolation.</w:t>
      </w:r>
    </w:p>
    <w:p w14:paraId="67D35803" w14:textId="77777777" w:rsidR="00332475" w:rsidRPr="00E56D84" w:rsidRDefault="00332475" w:rsidP="00332475">
      <w:pPr>
        <w:pStyle w:val="BodyText2"/>
        <w:numPr>
          <w:ilvl w:val="0"/>
          <w:numId w:val="2"/>
        </w:numPr>
        <w:ind w:hanging="720"/>
        <w:rPr>
          <w:rFonts w:asciiTheme="minorHAnsi" w:hAnsiTheme="minorHAnsi" w:cstheme="minorHAnsi"/>
          <w:sz w:val="20"/>
          <w:lang w:val="en-US"/>
        </w:rPr>
      </w:pPr>
      <w:r w:rsidRPr="00E56D84">
        <w:rPr>
          <w:rFonts w:asciiTheme="minorHAnsi" w:hAnsiTheme="minorHAnsi" w:cstheme="minorHAnsi"/>
          <w:sz w:val="20"/>
          <w:lang w:val="en-US"/>
        </w:rPr>
        <w:t>Attention seeking behaviour.</w:t>
      </w:r>
    </w:p>
    <w:p w14:paraId="31E44801" w14:textId="77777777" w:rsidR="00332475" w:rsidRPr="00E56D84" w:rsidRDefault="00332475" w:rsidP="00332475">
      <w:pPr>
        <w:pStyle w:val="BodyText2"/>
        <w:numPr>
          <w:ilvl w:val="0"/>
          <w:numId w:val="2"/>
        </w:numPr>
        <w:ind w:hanging="720"/>
        <w:rPr>
          <w:rFonts w:asciiTheme="minorHAnsi" w:hAnsiTheme="minorHAnsi" w:cstheme="minorHAnsi"/>
          <w:sz w:val="20"/>
          <w:lang w:val="en-US"/>
        </w:rPr>
      </w:pPr>
      <w:r w:rsidRPr="00E56D84">
        <w:rPr>
          <w:rFonts w:asciiTheme="minorHAnsi" w:hAnsiTheme="minorHAnsi" w:cstheme="minorHAnsi"/>
          <w:sz w:val="20"/>
          <w:lang w:val="en-US"/>
        </w:rPr>
        <w:t>Under achievement(physical, social, emotional, academic)</w:t>
      </w:r>
    </w:p>
    <w:p w14:paraId="1DAB0AD5" w14:textId="77777777" w:rsidR="00332475" w:rsidRPr="00E56D84" w:rsidRDefault="00332475" w:rsidP="00332475">
      <w:pPr>
        <w:pStyle w:val="BodyText2"/>
        <w:rPr>
          <w:rFonts w:asciiTheme="minorHAnsi" w:hAnsiTheme="minorHAnsi" w:cstheme="minorHAnsi"/>
          <w:sz w:val="20"/>
          <w:lang w:val="en-US"/>
        </w:rPr>
      </w:pPr>
    </w:p>
    <w:p w14:paraId="45CB5742" w14:textId="5AB30C5E" w:rsidR="00332475" w:rsidRPr="00E56D84" w:rsidRDefault="00332475" w:rsidP="00C716EE">
      <w:pPr>
        <w:pStyle w:val="BodyText"/>
        <w:kinsoku w:val="0"/>
        <w:overflowPunct w:val="0"/>
        <w:ind w:left="720" w:right="272" w:hanging="720"/>
        <w:rPr>
          <w:rFonts w:cstheme="minorHAnsi"/>
          <w:b/>
          <w:bCs/>
          <w:spacing w:val="-1"/>
          <w:sz w:val="20"/>
          <w:szCs w:val="20"/>
        </w:rPr>
      </w:pPr>
      <w:r w:rsidRPr="00E56D84">
        <w:rPr>
          <w:rFonts w:cstheme="minorHAnsi"/>
          <w:sz w:val="20"/>
          <w:szCs w:val="20"/>
          <w:lang w:val="en-US"/>
        </w:rPr>
        <w:t>This list of possible signs of abuse is not complete nor are the signs mutually exclusive of other</w:t>
      </w:r>
      <w:r w:rsidR="00C716EE" w:rsidRPr="00E56D84">
        <w:rPr>
          <w:rFonts w:cstheme="minorHAnsi"/>
          <w:sz w:val="20"/>
          <w:szCs w:val="20"/>
          <w:lang w:val="en-US"/>
        </w:rPr>
        <w:t xml:space="preserve"> </w:t>
      </w:r>
      <w:r w:rsidRPr="00E56D84">
        <w:rPr>
          <w:rFonts w:cstheme="minorHAnsi"/>
          <w:sz w:val="20"/>
          <w:szCs w:val="20"/>
          <w:lang w:val="en-US"/>
        </w:rPr>
        <w:t>categories. Most of them can have an explanation other than abuse. However children who display any of these signs are worthy of closer attention and the possibility that abuse may be occurring must always be considered when deciding on an appropriate response to make.</w:t>
      </w:r>
      <w:r w:rsidRPr="00E56D84">
        <w:rPr>
          <w:rFonts w:cstheme="minorHAnsi"/>
          <w:b/>
          <w:bCs/>
          <w:spacing w:val="-1"/>
          <w:sz w:val="20"/>
          <w:szCs w:val="20"/>
        </w:rPr>
        <w:t xml:space="preserve"> </w:t>
      </w:r>
    </w:p>
    <w:p w14:paraId="24DF5C90" w14:textId="77777777" w:rsidR="00332475" w:rsidRPr="00E56D84" w:rsidRDefault="00332475" w:rsidP="00332475">
      <w:pPr>
        <w:pStyle w:val="BodyText"/>
        <w:kinsoku w:val="0"/>
        <w:overflowPunct w:val="0"/>
        <w:ind w:left="840" w:right="272" w:hanging="720"/>
        <w:rPr>
          <w:rFonts w:cstheme="minorHAnsi"/>
          <w:spacing w:val="-1"/>
          <w:sz w:val="20"/>
          <w:szCs w:val="20"/>
        </w:rPr>
      </w:pPr>
      <w:r w:rsidRPr="00E56D84">
        <w:rPr>
          <w:rFonts w:cstheme="minorHAnsi"/>
          <w:b/>
          <w:bCs/>
          <w:spacing w:val="-1"/>
          <w:sz w:val="20"/>
          <w:szCs w:val="20"/>
        </w:rPr>
        <w:lastRenderedPageBreak/>
        <w:t>Specific</w:t>
      </w:r>
      <w:r w:rsidRPr="00E56D84">
        <w:rPr>
          <w:rFonts w:cstheme="minorHAnsi"/>
          <w:b/>
          <w:bCs/>
          <w:spacing w:val="-2"/>
          <w:sz w:val="20"/>
          <w:szCs w:val="20"/>
        </w:rPr>
        <w:t xml:space="preserve"> </w:t>
      </w:r>
      <w:r w:rsidRPr="00E56D84">
        <w:rPr>
          <w:rFonts w:cstheme="minorHAnsi"/>
          <w:b/>
          <w:bCs/>
          <w:spacing w:val="-1"/>
          <w:sz w:val="20"/>
          <w:szCs w:val="20"/>
        </w:rPr>
        <w:t>safeguarding</w:t>
      </w:r>
      <w:r w:rsidRPr="00E56D84">
        <w:rPr>
          <w:rFonts w:cstheme="minorHAnsi"/>
          <w:b/>
          <w:bCs/>
          <w:spacing w:val="-2"/>
          <w:sz w:val="20"/>
          <w:szCs w:val="20"/>
        </w:rPr>
        <w:t xml:space="preserve"> </w:t>
      </w:r>
      <w:r w:rsidRPr="00E56D84">
        <w:rPr>
          <w:rFonts w:cstheme="minorHAnsi"/>
          <w:b/>
          <w:bCs/>
          <w:spacing w:val="-1"/>
          <w:sz w:val="20"/>
          <w:szCs w:val="20"/>
        </w:rPr>
        <w:t xml:space="preserve">issues: </w:t>
      </w:r>
      <w:r w:rsidRPr="00E56D84">
        <w:rPr>
          <w:rFonts w:cstheme="minorHAnsi"/>
          <w:spacing w:val="-1"/>
          <w:sz w:val="20"/>
          <w:szCs w:val="20"/>
        </w:rPr>
        <w:t>College Fields  recognises</w:t>
      </w:r>
      <w:r w:rsidRPr="00E56D84">
        <w:rPr>
          <w:rFonts w:cstheme="minorHAnsi"/>
          <w:sz w:val="20"/>
          <w:szCs w:val="20"/>
        </w:rPr>
        <w:t xml:space="preserve"> </w:t>
      </w:r>
      <w:r w:rsidRPr="00E56D84">
        <w:rPr>
          <w:rFonts w:cstheme="minorHAnsi"/>
          <w:spacing w:val="-1"/>
          <w:sz w:val="20"/>
          <w:szCs w:val="20"/>
        </w:rPr>
        <w:t>other</w:t>
      </w:r>
      <w:r w:rsidRPr="00E56D84">
        <w:rPr>
          <w:rFonts w:cstheme="minorHAnsi"/>
          <w:spacing w:val="1"/>
          <w:sz w:val="20"/>
          <w:szCs w:val="20"/>
        </w:rPr>
        <w:t xml:space="preserve"> </w:t>
      </w:r>
      <w:r w:rsidRPr="00E56D84">
        <w:rPr>
          <w:rFonts w:cstheme="minorHAnsi"/>
          <w:spacing w:val="-1"/>
          <w:sz w:val="20"/>
          <w:szCs w:val="20"/>
        </w:rPr>
        <w:t>safeguarding</w:t>
      </w:r>
      <w:r w:rsidRPr="00E56D84">
        <w:rPr>
          <w:rFonts w:cstheme="minorHAnsi"/>
          <w:sz w:val="20"/>
          <w:szCs w:val="20"/>
        </w:rPr>
        <w:t xml:space="preserve"> issues:</w:t>
      </w:r>
      <w:r w:rsidRPr="00E56D84">
        <w:rPr>
          <w:rFonts w:cstheme="minorHAnsi"/>
          <w:spacing w:val="55"/>
          <w:sz w:val="20"/>
          <w:szCs w:val="20"/>
        </w:rPr>
        <w:t xml:space="preserve"> </w:t>
      </w:r>
      <w:r w:rsidRPr="00E56D84">
        <w:rPr>
          <w:rFonts w:cstheme="minorHAnsi"/>
          <w:spacing w:val="-2"/>
          <w:sz w:val="20"/>
          <w:szCs w:val="20"/>
        </w:rPr>
        <w:t>Child</w:t>
      </w:r>
      <w:r w:rsidRPr="00E56D84">
        <w:rPr>
          <w:rFonts w:cstheme="minorHAnsi"/>
          <w:sz w:val="20"/>
          <w:szCs w:val="20"/>
        </w:rPr>
        <w:t xml:space="preserve"> </w:t>
      </w:r>
      <w:r w:rsidRPr="00E56D84">
        <w:rPr>
          <w:rFonts w:cstheme="minorHAnsi"/>
          <w:spacing w:val="-1"/>
          <w:sz w:val="20"/>
          <w:szCs w:val="20"/>
        </w:rPr>
        <w:t>Sexual</w:t>
      </w:r>
      <w:r w:rsidRPr="00E56D84">
        <w:rPr>
          <w:rFonts w:cstheme="minorHAnsi"/>
          <w:sz w:val="20"/>
          <w:szCs w:val="20"/>
        </w:rPr>
        <w:t xml:space="preserve"> </w:t>
      </w:r>
      <w:r w:rsidRPr="00E56D84">
        <w:rPr>
          <w:rFonts w:cstheme="minorHAnsi"/>
          <w:spacing w:val="-1"/>
          <w:sz w:val="20"/>
          <w:szCs w:val="20"/>
        </w:rPr>
        <w:t>Exploitation,</w:t>
      </w:r>
      <w:r w:rsidRPr="00E56D84">
        <w:rPr>
          <w:rFonts w:cstheme="minorHAnsi"/>
          <w:spacing w:val="1"/>
          <w:sz w:val="20"/>
          <w:szCs w:val="20"/>
        </w:rPr>
        <w:t xml:space="preserve"> </w:t>
      </w:r>
      <w:r w:rsidRPr="00E56D84">
        <w:rPr>
          <w:rFonts w:cstheme="minorHAnsi"/>
          <w:spacing w:val="-1"/>
          <w:sz w:val="20"/>
          <w:szCs w:val="20"/>
        </w:rPr>
        <w:t>Female</w:t>
      </w:r>
      <w:r w:rsidRPr="00E56D84">
        <w:rPr>
          <w:rFonts w:cstheme="minorHAnsi"/>
          <w:spacing w:val="-2"/>
          <w:sz w:val="20"/>
          <w:szCs w:val="20"/>
        </w:rPr>
        <w:t xml:space="preserve"> </w:t>
      </w:r>
      <w:r w:rsidRPr="00E56D84">
        <w:rPr>
          <w:rFonts w:cstheme="minorHAnsi"/>
          <w:spacing w:val="-1"/>
          <w:sz w:val="20"/>
          <w:szCs w:val="20"/>
        </w:rPr>
        <w:t>Genital Mutilation,</w:t>
      </w:r>
      <w:r w:rsidRPr="00E56D84">
        <w:rPr>
          <w:rFonts w:cstheme="minorHAnsi"/>
          <w:spacing w:val="1"/>
          <w:sz w:val="20"/>
          <w:szCs w:val="20"/>
        </w:rPr>
        <w:t xml:space="preserve"> </w:t>
      </w:r>
      <w:r w:rsidRPr="00E56D84">
        <w:rPr>
          <w:rFonts w:cstheme="minorHAnsi"/>
          <w:spacing w:val="-2"/>
          <w:sz w:val="20"/>
          <w:szCs w:val="20"/>
        </w:rPr>
        <w:t>bullying</w:t>
      </w:r>
      <w:r w:rsidRPr="00E56D84">
        <w:rPr>
          <w:rFonts w:cstheme="minorHAnsi"/>
          <w:spacing w:val="2"/>
          <w:sz w:val="20"/>
          <w:szCs w:val="20"/>
        </w:rPr>
        <w:t xml:space="preserve"> </w:t>
      </w:r>
      <w:r w:rsidRPr="00E56D84">
        <w:rPr>
          <w:rFonts w:cstheme="minorHAnsi"/>
          <w:spacing w:val="-1"/>
          <w:sz w:val="20"/>
          <w:szCs w:val="20"/>
        </w:rPr>
        <w:t>(including</w:t>
      </w:r>
      <w:r w:rsidRPr="00E56D84">
        <w:rPr>
          <w:rFonts w:cstheme="minorHAnsi"/>
          <w:spacing w:val="59"/>
          <w:sz w:val="20"/>
          <w:szCs w:val="20"/>
        </w:rPr>
        <w:t xml:space="preserve"> </w:t>
      </w:r>
      <w:r w:rsidRPr="00E56D84">
        <w:rPr>
          <w:rFonts w:cstheme="minorHAnsi"/>
          <w:spacing w:val="-1"/>
          <w:sz w:val="20"/>
          <w:szCs w:val="20"/>
        </w:rPr>
        <w:t>cyber-bullying), domestic</w:t>
      </w:r>
      <w:r w:rsidRPr="00E56D84">
        <w:rPr>
          <w:rFonts w:cstheme="minorHAnsi"/>
          <w:spacing w:val="-2"/>
          <w:sz w:val="20"/>
          <w:szCs w:val="20"/>
        </w:rPr>
        <w:t xml:space="preserve"> </w:t>
      </w:r>
      <w:r w:rsidRPr="00E56D84">
        <w:rPr>
          <w:rFonts w:cstheme="minorHAnsi"/>
          <w:spacing w:val="-1"/>
          <w:sz w:val="20"/>
          <w:szCs w:val="20"/>
        </w:rPr>
        <w:t>violence,</w:t>
      </w:r>
      <w:r w:rsidRPr="00E56D84">
        <w:rPr>
          <w:rFonts w:cstheme="minorHAnsi"/>
          <w:spacing w:val="1"/>
          <w:sz w:val="20"/>
          <w:szCs w:val="20"/>
        </w:rPr>
        <w:t xml:space="preserve"> </w:t>
      </w:r>
      <w:r w:rsidRPr="00E56D84">
        <w:rPr>
          <w:rFonts w:cstheme="minorHAnsi"/>
          <w:spacing w:val="-1"/>
          <w:sz w:val="20"/>
          <w:szCs w:val="20"/>
        </w:rPr>
        <w:t>drugs,</w:t>
      </w:r>
      <w:r w:rsidRPr="00E56D84">
        <w:rPr>
          <w:rFonts w:cstheme="minorHAnsi"/>
          <w:spacing w:val="-3"/>
          <w:sz w:val="20"/>
          <w:szCs w:val="20"/>
        </w:rPr>
        <w:t xml:space="preserve"> </w:t>
      </w:r>
      <w:r w:rsidRPr="00E56D84">
        <w:rPr>
          <w:rFonts w:cstheme="minorHAnsi"/>
          <w:spacing w:val="-1"/>
          <w:sz w:val="20"/>
          <w:szCs w:val="20"/>
        </w:rPr>
        <w:t>fabricated</w:t>
      </w:r>
      <w:r w:rsidRPr="00E56D84">
        <w:rPr>
          <w:rFonts w:cstheme="minorHAnsi"/>
          <w:sz w:val="20"/>
          <w:szCs w:val="20"/>
        </w:rPr>
        <w:t xml:space="preserve"> or</w:t>
      </w:r>
      <w:r w:rsidRPr="00E56D84">
        <w:rPr>
          <w:rFonts w:cstheme="minorHAnsi"/>
          <w:spacing w:val="-1"/>
          <w:sz w:val="20"/>
          <w:szCs w:val="20"/>
        </w:rPr>
        <w:t xml:space="preserve"> induced</w:t>
      </w:r>
      <w:r w:rsidRPr="00E56D84">
        <w:rPr>
          <w:rFonts w:cstheme="minorHAnsi"/>
          <w:sz w:val="20"/>
          <w:szCs w:val="20"/>
        </w:rPr>
        <w:t xml:space="preserve"> </w:t>
      </w:r>
      <w:r w:rsidRPr="00E56D84">
        <w:rPr>
          <w:rFonts w:cstheme="minorHAnsi"/>
          <w:spacing w:val="-1"/>
          <w:sz w:val="20"/>
          <w:szCs w:val="20"/>
        </w:rPr>
        <w:t>illnesses,</w:t>
      </w:r>
      <w:r w:rsidRPr="00E56D84">
        <w:rPr>
          <w:rFonts w:cstheme="minorHAnsi"/>
          <w:spacing w:val="57"/>
          <w:sz w:val="20"/>
          <w:szCs w:val="20"/>
        </w:rPr>
        <w:t xml:space="preserve"> </w:t>
      </w:r>
      <w:r w:rsidRPr="00E56D84">
        <w:rPr>
          <w:rFonts w:cstheme="minorHAnsi"/>
          <w:spacing w:val="-1"/>
          <w:sz w:val="20"/>
          <w:szCs w:val="20"/>
        </w:rPr>
        <w:t>faith</w:t>
      </w:r>
      <w:r w:rsidRPr="00E56D84">
        <w:rPr>
          <w:rFonts w:cstheme="minorHAnsi"/>
          <w:sz w:val="20"/>
          <w:szCs w:val="20"/>
        </w:rPr>
        <w:t xml:space="preserve"> </w:t>
      </w:r>
      <w:r w:rsidRPr="00E56D84">
        <w:rPr>
          <w:rFonts w:cstheme="minorHAnsi"/>
          <w:spacing w:val="-1"/>
          <w:sz w:val="20"/>
          <w:szCs w:val="20"/>
        </w:rPr>
        <w:t>abuse,</w:t>
      </w:r>
      <w:r w:rsidRPr="00E56D84">
        <w:rPr>
          <w:rFonts w:cstheme="minorHAnsi"/>
          <w:spacing w:val="-3"/>
          <w:sz w:val="20"/>
          <w:szCs w:val="20"/>
        </w:rPr>
        <w:t xml:space="preserve"> </w:t>
      </w:r>
      <w:r w:rsidRPr="00E56D84">
        <w:rPr>
          <w:rFonts w:cstheme="minorHAnsi"/>
          <w:sz w:val="20"/>
          <w:szCs w:val="20"/>
        </w:rPr>
        <w:t>forced</w:t>
      </w:r>
      <w:r w:rsidRPr="00E56D84">
        <w:rPr>
          <w:rFonts w:cstheme="minorHAnsi"/>
          <w:spacing w:val="-2"/>
          <w:sz w:val="20"/>
          <w:szCs w:val="20"/>
        </w:rPr>
        <w:t xml:space="preserve"> </w:t>
      </w:r>
      <w:r w:rsidRPr="00E56D84">
        <w:rPr>
          <w:rFonts w:cstheme="minorHAnsi"/>
          <w:spacing w:val="-1"/>
          <w:sz w:val="20"/>
          <w:szCs w:val="20"/>
        </w:rPr>
        <w:t>marriage, gangs</w:t>
      </w:r>
      <w:r w:rsidRPr="00E56D84">
        <w:rPr>
          <w:rFonts w:cstheme="minorHAnsi"/>
          <w:spacing w:val="-2"/>
          <w:sz w:val="20"/>
          <w:szCs w:val="20"/>
        </w:rPr>
        <w:t xml:space="preserve"> </w:t>
      </w:r>
      <w:r w:rsidRPr="00E56D84">
        <w:rPr>
          <w:rFonts w:cstheme="minorHAnsi"/>
          <w:spacing w:val="-1"/>
          <w:sz w:val="20"/>
          <w:szCs w:val="20"/>
        </w:rPr>
        <w:t>and</w:t>
      </w:r>
      <w:r w:rsidRPr="00E56D84">
        <w:rPr>
          <w:rFonts w:cstheme="minorHAnsi"/>
          <w:sz w:val="20"/>
          <w:szCs w:val="20"/>
        </w:rPr>
        <w:t xml:space="preserve"> </w:t>
      </w:r>
      <w:r w:rsidRPr="00E56D84">
        <w:rPr>
          <w:rFonts w:cstheme="minorHAnsi"/>
          <w:spacing w:val="-1"/>
          <w:sz w:val="20"/>
          <w:szCs w:val="20"/>
        </w:rPr>
        <w:t>youth</w:t>
      </w:r>
      <w:r w:rsidRPr="00E56D84">
        <w:rPr>
          <w:rFonts w:cstheme="minorHAnsi"/>
          <w:spacing w:val="1"/>
          <w:sz w:val="20"/>
          <w:szCs w:val="20"/>
        </w:rPr>
        <w:t xml:space="preserve"> </w:t>
      </w:r>
      <w:r w:rsidRPr="00E56D84">
        <w:rPr>
          <w:rFonts w:cstheme="minorHAnsi"/>
          <w:spacing w:val="-1"/>
          <w:sz w:val="20"/>
          <w:szCs w:val="20"/>
        </w:rPr>
        <w:t>violence, gender-based</w:t>
      </w:r>
      <w:r w:rsidRPr="00E56D84">
        <w:rPr>
          <w:rFonts w:cstheme="minorHAnsi"/>
          <w:spacing w:val="45"/>
          <w:sz w:val="20"/>
          <w:szCs w:val="20"/>
        </w:rPr>
        <w:t xml:space="preserve"> </w:t>
      </w:r>
      <w:r w:rsidRPr="00E56D84">
        <w:rPr>
          <w:rFonts w:cstheme="minorHAnsi"/>
          <w:spacing w:val="-1"/>
          <w:sz w:val="20"/>
          <w:szCs w:val="20"/>
        </w:rPr>
        <w:t>violence/violence</w:t>
      </w:r>
      <w:r w:rsidRPr="00E56D84">
        <w:rPr>
          <w:rFonts w:cstheme="minorHAnsi"/>
          <w:sz w:val="20"/>
          <w:szCs w:val="20"/>
        </w:rPr>
        <w:t xml:space="preserve"> against</w:t>
      </w:r>
      <w:r w:rsidRPr="00E56D84">
        <w:rPr>
          <w:rFonts w:cstheme="minorHAnsi"/>
          <w:spacing w:val="-1"/>
          <w:sz w:val="20"/>
          <w:szCs w:val="20"/>
        </w:rPr>
        <w:t xml:space="preserve"> women</w:t>
      </w:r>
      <w:r w:rsidRPr="00E56D84">
        <w:rPr>
          <w:rFonts w:cstheme="minorHAnsi"/>
          <w:sz w:val="20"/>
          <w:szCs w:val="20"/>
        </w:rPr>
        <w:t xml:space="preserve"> </w:t>
      </w:r>
      <w:r w:rsidRPr="00E56D84">
        <w:rPr>
          <w:rFonts w:cstheme="minorHAnsi"/>
          <w:spacing w:val="-1"/>
          <w:sz w:val="20"/>
          <w:szCs w:val="20"/>
        </w:rPr>
        <w:t>and</w:t>
      </w:r>
      <w:r w:rsidRPr="00E56D84">
        <w:rPr>
          <w:rFonts w:cstheme="minorHAnsi"/>
          <w:spacing w:val="-2"/>
          <w:sz w:val="20"/>
          <w:szCs w:val="20"/>
        </w:rPr>
        <w:t xml:space="preserve"> </w:t>
      </w:r>
      <w:r w:rsidRPr="00E56D84">
        <w:rPr>
          <w:rFonts w:cstheme="minorHAnsi"/>
          <w:spacing w:val="-1"/>
          <w:sz w:val="20"/>
          <w:szCs w:val="20"/>
        </w:rPr>
        <w:t>girls,</w:t>
      </w:r>
      <w:r w:rsidRPr="00E56D84">
        <w:rPr>
          <w:rFonts w:cstheme="minorHAnsi"/>
          <w:sz w:val="20"/>
          <w:szCs w:val="20"/>
        </w:rPr>
        <w:t xml:space="preserve"> </w:t>
      </w:r>
      <w:r w:rsidRPr="00E56D84">
        <w:rPr>
          <w:rFonts w:cstheme="minorHAnsi"/>
          <w:spacing w:val="-1"/>
          <w:sz w:val="20"/>
          <w:szCs w:val="20"/>
        </w:rPr>
        <w:t>mental</w:t>
      </w:r>
      <w:r w:rsidRPr="00E56D84">
        <w:rPr>
          <w:rFonts w:cstheme="minorHAnsi"/>
          <w:spacing w:val="-3"/>
          <w:sz w:val="20"/>
          <w:szCs w:val="20"/>
        </w:rPr>
        <w:t xml:space="preserve"> </w:t>
      </w:r>
      <w:r w:rsidRPr="00E56D84">
        <w:rPr>
          <w:rFonts w:cstheme="minorHAnsi"/>
          <w:spacing w:val="-1"/>
          <w:sz w:val="20"/>
          <w:szCs w:val="20"/>
        </w:rPr>
        <w:t>health, radicalisation,</w:t>
      </w:r>
      <w:r w:rsidRPr="00E56D84">
        <w:rPr>
          <w:rFonts w:cstheme="minorHAnsi"/>
          <w:spacing w:val="45"/>
          <w:sz w:val="20"/>
          <w:szCs w:val="20"/>
        </w:rPr>
        <w:t xml:space="preserve"> </w:t>
      </w:r>
      <w:r w:rsidRPr="00E56D84">
        <w:rPr>
          <w:rFonts w:cstheme="minorHAnsi"/>
          <w:spacing w:val="-1"/>
          <w:sz w:val="20"/>
          <w:szCs w:val="20"/>
        </w:rPr>
        <w:t>sexting, teenage</w:t>
      </w:r>
      <w:r w:rsidRPr="00E56D84">
        <w:rPr>
          <w:rFonts w:cstheme="minorHAnsi"/>
          <w:spacing w:val="-2"/>
          <w:sz w:val="20"/>
          <w:szCs w:val="20"/>
        </w:rPr>
        <w:t xml:space="preserve"> </w:t>
      </w:r>
      <w:r w:rsidRPr="00E56D84">
        <w:rPr>
          <w:rFonts w:cstheme="minorHAnsi"/>
          <w:spacing w:val="-1"/>
          <w:sz w:val="20"/>
          <w:szCs w:val="20"/>
        </w:rPr>
        <w:t>relationship</w:t>
      </w:r>
      <w:r w:rsidRPr="00E56D84">
        <w:rPr>
          <w:rFonts w:cstheme="minorHAnsi"/>
          <w:sz w:val="20"/>
          <w:szCs w:val="20"/>
        </w:rPr>
        <w:t xml:space="preserve"> </w:t>
      </w:r>
      <w:r w:rsidRPr="00E56D84">
        <w:rPr>
          <w:rFonts w:cstheme="minorHAnsi"/>
          <w:spacing w:val="-1"/>
          <w:sz w:val="20"/>
          <w:szCs w:val="20"/>
        </w:rPr>
        <w:t>abuse, trafficking.</w:t>
      </w:r>
    </w:p>
    <w:p w14:paraId="10734482" w14:textId="77777777" w:rsidR="00332475" w:rsidRDefault="00332475" w:rsidP="00332475">
      <w:pPr>
        <w:pStyle w:val="BodyText"/>
        <w:kinsoku w:val="0"/>
        <w:overflowPunct w:val="0"/>
        <w:ind w:right="138"/>
        <w:rPr>
          <w:rFonts w:cstheme="minorHAnsi"/>
          <w:spacing w:val="-1"/>
          <w:sz w:val="20"/>
          <w:szCs w:val="20"/>
        </w:rPr>
      </w:pPr>
      <w:r w:rsidRPr="00E56D84">
        <w:rPr>
          <w:rFonts w:cstheme="minorHAnsi"/>
          <w:sz w:val="20"/>
          <w:szCs w:val="20"/>
        </w:rPr>
        <w:t>The</w:t>
      </w:r>
      <w:r w:rsidRPr="00E56D84">
        <w:rPr>
          <w:rFonts w:cstheme="minorHAnsi"/>
          <w:spacing w:val="-2"/>
          <w:sz w:val="20"/>
          <w:szCs w:val="20"/>
        </w:rPr>
        <w:t xml:space="preserve"> </w:t>
      </w:r>
      <w:r w:rsidRPr="00E56D84">
        <w:rPr>
          <w:rFonts w:cstheme="minorHAnsi"/>
          <w:spacing w:val="-1"/>
          <w:sz w:val="20"/>
          <w:szCs w:val="20"/>
        </w:rPr>
        <w:t>setting</w:t>
      </w:r>
      <w:r w:rsidRPr="00E56D84">
        <w:rPr>
          <w:rFonts w:cstheme="minorHAnsi"/>
          <w:sz w:val="20"/>
          <w:szCs w:val="20"/>
        </w:rPr>
        <w:t xml:space="preserve"> </w:t>
      </w:r>
      <w:r w:rsidRPr="00E56D84">
        <w:rPr>
          <w:rFonts w:cstheme="minorHAnsi"/>
          <w:spacing w:val="-2"/>
          <w:sz w:val="20"/>
          <w:szCs w:val="20"/>
        </w:rPr>
        <w:t>will</w:t>
      </w:r>
      <w:r w:rsidRPr="00E56D84">
        <w:rPr>
          <w:rFonts w:cstheme="minorHAnsi"/>
          <w:sz w:val="20"/>
          <w:szCs w:val="20"/>
        </w:rPr>
        <w:t xml:space="preserve"> </w:t>
      </w:r>
      <w:r w:rsidRPr="00E56D84">
        <w:rPr>
          <w:rFonts w:cstheme="minorHAnsi"/>
          <w:spacing w:val="-1"/>
          <w:sz w:val="20"/>
          <w:szCs w:val="20"/>
        </w:rPr>
        <w:t xml:space="preserve">endeavour </w:t>
      </w:r>
      <w:r w:rsidRPr="00E56D84">
        <w:rPr>
          <w:rFonts w:cstheme="minorHAnsi"/>
          <w:sz w:val="20"/>
          <w:szCs w:val="20"/>
        </w:rPr>
        <w:t xml:space="preserve">to </w:t>
      </w:r>
      <w:r w:rsidRPr="00E56D84">
        <w:rPr>
          <w:rFonts w:cstheme="minorHAnsi"/>
          <w:spacing w:val="-1"/>
          <w:sz w:val="20"/>
          <w:szCs w:val="20"/>
        </w:rPr>
        <w:t>identify</w:t>
      </w:r>
      <w:r w:rsidRPr="00E56D84">
        <w:rPr>
          <w:rFonts w:cstheme="minorHAnsi"/>
          <w:spacing w:val="-2"/>
          <w:sz w:val="20"/>
          <w:szCs w:val="20"/>
        </w:rPr>
        <w:t xml:space="preserve"> </w:t>
      </w:r>
      <w:r w:rsidRPr="00E56D84">
        <w:rPr>
          <w:rFonts w:cstheme="minorHAnsi"/>
          <w:spacing w:val="-1"/>
          <w:sz w:val="20"/>
          <w:szCs w:val="20"/>
        </w:rPr>
        <w:t>and</w:t>
      </w:r>
      <w:r w:rsidRPr="00E56D84">
        <w:rPr>
          <w:rFonts w:cstheme="minorHAnsi"/>
          <w:spacing w:val="-2"/>
          <w:sz w:val="20"/>
          <w:szCs w:val="20"/>
        </w:rPr>
        <w:t xml:space="preserve"> </w:t>
      </w:r>
      <w:r w:rsidRPr="00E56D84">
        <w:rPr>
          <w:rFonts w:cstheme="minorHAnsi"/>
          <w:sz w:val="20"/>
          <w:szCs w:val="20"/>
        </w:rPr>
        <w:t>act</w:t>
      </w:r>
      <w:r w:rsidRPr="00E56D84">
        <w:rPr>
          <w:rFonts w:cstheme="minorHAnsi"/>
          <w:spacing w:val="-1"/>
          <w:sz w:val="20"/>
          <w:szCs w:val="20"/>
        </w:rPr>
        <w:t xml:space="preserve"> upon</w:t>
      </w:r>
      <w:r w:rsidRPr="00E56D84">
        <w:rPr>
          <w:rFonts w:cstheme="minorHAnsi"/>
          <w:spacing w:val="3"/>
          <w:sz w:val="20"/>
          <w:szCs w:val="20"/>
        </w:rPr>
        <w:t xml:space="preserve"> </w:t>
      </w:r>
      <w:r w:rsidRPr="00E56D84">
        <w:rPr>
          <w:rFonts w:cstheme="minorHAnsi"/>
          <w:spacing w:val="-1"/>
          <w:sz w:val="20"/>
          <w:szCs w:val="20"/>
        </w:rPr>
        <w:t>any</w:t>
      </w:r>
      <w:r w:rsidRPr="00E56D84">
        <w:rPr>
          <w:rFonts w:cstheme="minorHAnsi"/>
          <w:spacing w:val="-4"/>
          <w:sz w:val="20"/>
          <w:szCs w:val="20"/>
        </w:rPr>
        <w:t xml:space="preserve"> </w:t>
      </w:r>
      <w:r w:rsidRPr="00E56D84">
        <w:rPr>
          <w:rFonts w:cstheme="minorHAnsi"/>
          <w:sz w:val="20"/>
          <w:szCs w:val="20"/>
        </w:rPr>
        <w:t>forms</w:t>
      </w:r>
      <w:r w:rsidRPr="00E56D84">
        <w:rPr>
          <w:rFonts w:cstheme="minorHAnsi"/>
          <w:spacing w:val="-2"/>
          <w:sz w:val="20"/>
          <w:szCs w:val="20"/>
        </w:rPr>
        <w:t xml:space="preserve"> of</w:t>
      </w:r>
      <w:r w:rsidRPr="00E56D84">
        <w:rPr>
          <w:rFonts w:cstheme="minorHAnsi"/>
          <w:spacing w:val="2"/>
          <w:sz w:val="20"/>
          <w:szCs w:val="20"/>
        </w:rPr>
        <w:t xml:space="preserve"> </w:t>
      </w:r>
      <w:r w:rsidRPr="00E56D84">
        <w:rPr>
          <w:rFonts w:cstheme="minorHAnsi"/>
          <w:spacing w:val="-1"/>
          <w:sz w:val="20"/>
          <w:szCs w:val="20"/>
        </w:rPr>
        <w:t>abuse</w:t>
      </w:r>
      <w:r w:rsidRPr="00E56D84">
        <w:rPr>
          <w:rFonts w:cstheme="minorHAnsi"/>
          <w:spacing w:val="1"/>
          <w:sz w:val="20"/>
          <w:szCs w:val="20"/>
        </w:rPr>
        <w:t xml:space="preserve"> </w:t>
      </w:r>
      <w:r w:rsidRPr="00E56D84">
        <w:rPr>
          <w:rFonts w:cstheme="minorHAnsi"/>
          <w:spacing w:val="-1"/>
          <w:sz w:val="20"/>
          <w:szCs w:val="20"/>
        </w:rPr>
        <w:t>according</w:t>
      </w:r>
      <w:r w:rsidRPr="00E56D84">
        <w:rPr>
          <w:rFonts w:cstheme="minorHAnsi"/>
          <w:sz w:val="20"/>
          <w:szCs w:val="20"/>
        </w:rPr>
        <w:t xml:space="preserve"> to</w:t>
      </w:r>
      <w:r w:rsidRPr="00E56D84">
        <w:rPr>
          <w:rFonts w:cstheme="minorHAnsi"/>
          <w:spacing w:val="55"/>
          <w:sz w:val="20"/>
          <w:szCs w:val="20"/>
        </w:rPr>
        <w:t xml:space="preserve"> </w:t>
      </w:r>
      <w:r w:rsidRPr="00E56D84">
        <w:rPr>
          <w:rFonts w:cstheme="minorHAnsi"/>
          <w:spacing w:val="-1"/>
          <w:sz w:val="20"/>
          <w:szCs w:val="20"/>
        </w:rPr>
        <w:t>our</w:t>
      </w:r>
      <w:r w:rsidRPr="00E56D84">
        <w:rPr>
          <w:rFonts w:cstheme="minorHAnsi"/>
          <w:spacing w:val="1"/>
          <w:sz w:val="20"/>
          <w:szCs w:val="20"/>
        </w:rPr>
        <w:t xml:space="preserve"> </w:t>
      </w:r>
      <w:r w:rsidRPr="00E56D84">
        <w:rPr>
          <w:rFonts w:cstheme="minorHAnsi"/>
          <w:spacing w:val="-1"/>
          <w:sz w:val="20"/>
          <w:szCs w:val="20"/>
        </w:rPr>
        <w:t>procedures.</w:t>
      </w:r>
    </w:p>
    <w:p w14:paraId="24E2931A" w14:textId="6DBFCE14" w:rsidR="007D5059" w:rsidRPr="00E56D84" w:rsidRDefault="007D5059" w:rsidP="00332475">
      <w:pPr>
        <w:pStyle w:val="BodyText"/>
        <w:kinsoku w:val="0"/>
        <w:overflowPunct w:val="0"/>
        <w:ind w:right="138"/>
        <w:rPr>
          <w:rFonts w:cstheme="minorHAnsi"/>
          <w:spacing w:val="-1"/>
          <w:sz w:val="20"/>
          <w:szCs w:val="20"/>
        </w:rPr>
      </w:pPr>
      <w:r>
        <w:rPr>
          <w:rFonts w:cstheme="minorHAnsi"/>
          <w:spacing w:val="-1"/>
          <w:sz w:val="20"/>
          <w:szCs w:val="20"/>
        </w:rPr>
        <w:t>ALL STAFF MEMBERS WILL UNDERTAKE SAFEGUARDING REFRESHER TRAINING EVERY 2 YEARS AND IN HOUSE SUPPORT DURING TERMLY SUPERVISIONS</w:t>
      </w:r>
    </w:p>
    <w:p w14:paraId="60AE38AC" w14:textId="77777777" w:rsidR="008C2446" w:rsidRDefault="008C2446" w:rsidP="00332475">
      <w:pPr>
        <w:pStyle w:val="BodyText"/>
        <w:kinsoku w:val="0"/>
        <w:overflowPunct w:val="0"/>
        <w:ind w:right="138"/>
        <w:rPr>
          <w:rFonts w:cstheme="minorHAnsi"/>
          <w:spacing w:val="-1"/>
        </w:rPr>
      </w:pPr>
    </w:p>
    <w:p w14:paraId="229B41BA" w14:textId="77777777" w:rsidR="00B03A2D" w:rsidRPr="00B03A2D" w:rsidRDefault="00B03A2D" w:rsidP="00332475">
      <w:pPr>
        <w:pStyle w:val="BodyText"/>
        <w:kinsoku w:val="0"/>
        <w:overflowPunct w:val="0"/>
        <w:ind w:right="138"/>
        <w:rPr>
          <w:rFonts w:cstheme="minorHAnsi"/>
          <w:spacing w:val="-1"/>
        </w:rPr>
      </w:pPr>
    </w:p>
    <w:p w14:paraId="3117E9D2" w14:textId="199B036A" w:rsidR="00332475" w:rsidRDefault="00B03A2D" w:rsidP="00332475">
      <w:pPr>
        <w:pStyle w:val="Heading1"/>
        <w:keepNext w:val="0"/>
        <w:keepLines w:val="0"/>
        <w:widowControl w:val="0"/>
        <w:tabs>
          <w:tab w:val="left" w:pos="841"/>
        </w:tabs>
        <w:kinsoku w:val="0"/>
        <w:overflowPunct w:val="0"/>
        <w:autoSpaceDE w:val="0"/>
        <w:autoSpaceDN w:val="0"/>
        <w:adjustRightInd w:val="0"/>
        <w:spacing w:before="0" w:line="240" w:lineRule="auto"/>
        <w:rPr>
          <w:rFonts w:asciiTheme="minorHAnsi" w:hAnsiTheme="minorHAnsi" w:cstheme="minorHAnsi"/>
          <w:spacing w:val="-1"/>
          <w:sz w:val="22"/>
          <w:szCs w:val="22"/>
          <w:u w:val="thick"/>
        </w:rPr>
      </w:pPr>
      <w:r w:rsidRPr="00B03A2D">
        <w:rPr>
          <w:rFonts w:asciiTheme="minorHAnsi" w:hAnsiTheme="minorHAnsi" w:cstheme="minorHAnsi"/>
          <w:spacing w:val="-1"/>
          <w:sz w:val="22"/>
          <w:szCs w:val="22"/>
          <w:u w:val="thick"/>
        </w:rPr>
        <w:t>MANAGING</w:t>
      </w:r>
      <w:r w:rsidRPr="00B03A2D">
        <w:rPr>
          <w:rFonts w:asciiTheme="minorHAnsi" w:hAnsiTheme="minorHAnsi" w:cstheme="minorHAnsi"/>
          <w:sz w:val="22"/>
          <w:szCs w:val="22"/>
          <w:u w:val="thick"/>
        </w:rPr>
        <w:t xml:space="preserve"> </w:t>
      </w:r>
      <w:r w:rsidRPr="00B03A2D">
        <w:rPr>
          <w:rFonts w:asciiTheme="minorHAnsi" w:hAnsiTheme="minorHAnsi" w:cstheme="minorHAnsi"/>
          <w:spacing w:val="-1"/>
          <w:sz w:val="22"/>
          <w:szCs w:val="22"/>
          <w:u w:val="thick"/>
        </w:rPr>
        <w:t>ALLEGATIONS</w:t>
      </w:r>
      <w:r w:rsidRPr="00B03A2D">
        <w:rPr>
          <w:rFonts w:asciiTheme="minorHAnsi" w:hAnsiTheme="minorHAnsi" w:cstheme="minorHAnsi"/>
          <w:spacing w:val="-2"/>
          <w:sz w:val="22"/>
          <w:szCs w:val="22"/>
          <w:u w:val="thick"/>
        </w:rPr>
        <w:t xml:space="preserve"> </w:t>
      </w:r>
      <w:r w:rsidRPr="00B03A2D">
        <w:rPr>
          <w:rFonts w:asciiTheme="minorHAnsi" w:hAnsiTheme="minorHAnsi" w:cstheme="minorHAnsi"/>
          <w:sz w:val="22"/>
          <w:szCs w:val="22"/>
          <w:u w:val="thick"/>
        </w:rPr>
        <w:t>AGAINST</w:t>
      </w:r>
      <w:r w:rsidRPr="00B03A2D">
        <w:rPr>
          <w:rFonts w:asciiTheme="minorHAnsi" w:hAnsiTheme="minorHAnsi" w:cstheme="minorHAnsi"/>
          <w:spacing w:val="-2"/>
          <w:sz w:val="22"/>
          <w:szCs w:val="22"/>
          <w:u w:val="thick"/>
        </w:rPr>
        <w:t xml:space="preserve"> </w:t>
      </w:r>
      <w:r w:rsidRPr="00B03A2D">
        <w:rPr>
          <w:rFonts w:asciiTheme="minorHAnsi" w:hAnsiTheme="minorHAnsi" w:cstheme="minorHAnsi"/>
          <w:sz w:val="22"/>
          <w:szCs w:val="22"/>
          <w:u w:val="thick"/>
        </w:rPr>
        <w:t>STAFF</w:t>
      </w:r>
      <w:r w:rsidRPr="00B03A2D">
        <w:rPr>
          <w:rFonts w:asciiTheme="minorHAnsi" w:hAnsiTheme="minorHAnsi" w:cstheme="minorHAnsi"/>
          <w:spacing w:val="-2"/>
          <w:sz w:val="22"/>
          <w:szCs w:val="22"/>
          <w:u w:val="thick"/>
        </w:rPr>
        <w:t xml:space="preserve"> </w:t>
      </w:r>
      <w:r w:rsidRPr="00B03A2D">
        <w:rPr>
          <w:rFonts w:asciiTheme="minorHAnsi" w:hAnsiTheme="minorHAnsi" w:cstheme="minorHAnsi"/>
          <w:sz w:val="22"/>
          <w:szCs w:val="22"/>
          <w:u w:val="thick"/>
        </w:rPr>
        <w:t xml:space="preserve">AND </w:t>
      </w:r>
      <w:r w:rsidRPr="00B03A2D">
        <w:rPr>
          <w:rFonts w:asciiTheme="minorHAnsi" w:hAnsiTheme="minorHAnsi" w:cstheme="minorHAnsi"/>
          <w:spacing w:val="-1"/>
          <w:sz w:val="22"/>
          <w:szCs w:val="22"/>
          <w:u w:val="thick"/>
        </w:rPr>
        <w:t>VOLUNTEERS</w:t>
      </w:r>
    </w:p>
    <w:p w14:paraId="7D03812E" w14:textId="77777777" w:rsidR="00B03A2D" w:rsidRPr="00B03A2D" w:rsidRDefault="00B03A2D" w:rsidP="00B03A2D"/>
    <w:p w14:paraId="786F0C60" w14:textId="633F38E6" w:rsidR="00332475" w:rsidRPr="00607474" w:rsidRDefault="00332475" w:rsidP="00607474">
      <w:pPr>
        <w:pStyle w:val="BodyText"/>
        <w:kinsoku w:val="0"/>
        <w:overflowPunct w:val="0"/>
        <w:spacing w:before="12"/>
        <w:ind w:right="138"/>
        <w:rPr>
          <w:rFonts w:cstheme="minorHAnsi"/>
          <w:spacing w:val="-1"/>
          <w:sz w:val="20"/>
          <w:szCs w:val="20"/>
        </w:rPr>
      </w:pPr>
      <w:r w:rsidRPr="00E56D84">
        <w:rPr>
          <w:rFonts w:cstheme="minorHAnsi"/>
          <w:spacing w:val="-1"/>
          <w:sz w:val="20"/>
          <w:szCs w:val="20"/>
        </w:rPr>
        <w:t>Any</w:t>
      </w:r>
      <w:r w:rsidRPr="00E56D84">
        <w:rPr>
          <w:rFonts w:cstheme="minorHAnsi"/>
          <w:spacing w:val="-2"/>
          <w:sz w:val="20"/>
          <w:szCs w:val="20"/>
        </w:rPr>
        <w:t xml:space="preserve"> </w:t>
      </w:r>
      <w:r w:rsidRPr="00E56D84">
        <w:rPr>
          <w:rFonts w:cstheme="minorHAnsi"/>
          <w:spacing w:val="-1"/>
          <w:sz w:val="20"/>
          <w:szCs w:val="20"/>
        </w:rPr>
        <w:t>report</w:t>
      </w:r>
      <w:r w:rsidRPr="00E56D84">
        <w:rPr>
          <w:rFonts w:cstheme="minorHAnsi"/>
          <w:sz w:val="20"/>
          <w:szCs w:val="20"/>
        </w:rPr>
        <w:t xml:space="preserve">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pacing w:val="-1"/>
          <w:sz w:val="20"/>
          <w:szCs w:val="20"/>
        </w:rPr>
        <w:t>concern</w:t>
      </w:r>
      <w:r w:rsidRPr="00E56D84">
        <w:rPr>
          <w:rFonts w:cstheme="minorHAnsi"/>
          <w:sz w:val="20"/>
          <w:szCs w:val="20"/>
        </w:rPr>
        <w:t xml:space="preserve"> </w:t>
      </w:r>
      <w:r w:rsidRPr="00E56D84">
        <w:rPr>
          <w:rFonts w:cstheme="minorHAnsi"/>
          <w:spacing w:val="-1"/>
          <w:sz w:val="20"/>
          <w:szCs w:val="20"/>
        </w:rPr>
        <w:t xml:space="preserve">about </w:t>
      </w:r>
      <w:r w:rsidRPr="00E56D84">
        <w:rPr>
          <w:rFonts w:cstheme="minorHAnsi"/>
          <w:sz w:val="20"/>
          <w:szCs w:val="20"/>
        </w:rPr>
        <w:t xml:space="preserve">the </w:t>
      </w:r>
      <w:r w:rsidRPr="00E56D84">
        <w:rPr>
          <w:rFonts w:cstheme="minorHAnsi"/>
          <w:spacing w:val="-1"/>
          <w:sz w:val="20"/>
          <w:szCs w:val="20"/>
        </w:rPr>
        <w:t>behaviour</w:t>
      </w:r>
      <w:r w:rsidRPr="00E56D84">
        <w:rPr>
          <w:rFonts w:cstheme="minorHAnsi"/>
          <w:spacing w:val="1"/>
          <w:sz w:val="20"/>
          <w:szCs w:val="20"/>
        </w:rPr>
        <w:t xml:space="preserve">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z w:val="20"/>
          <w:szCs w:val="20"/>
        </w:rPr>
        <w:t xml:space="preserve">a </w:t>
      </w:r>
      <w:r w:rsidRPr="00E56D84">
        <w:rPr>
          <w:rFonts w:cstheme="minorHAnsi"/>
          <w:spacing w:val="-1"/>
          <w:sz w:val="20"/>
          <w:szCs w:val="20"/>
        </w:rPr>
        <w:t xml:space="preserve">member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pacing w:val="-1"/>
          <w:sz w:val="20"/>
          <w:szCs w:val="20"/>
        </w:rPr>
        <w:t>staff</w:t>
      </w:r>
      <w:r w:rsidRPr="00E56D84">
        <w:rPr>
          <w:rFonts w:cstheme="minorHAnsi"/>
          <w:spacing w:val="2"/>
          <w:sz w:val="20"/>
          <w:szCs w:val="20"/>
        </w:rPr>
        <w:t xml:space="preserve"> </w:t>
      </w:r>
      <w:r w:rsidRPr="00E56D84">
        <w:rPr>
          <w:rFonts w:cstheme="minorHAnsi"/>
          <w:spacing w:val="-2"/>
          <w:sz w:val="20"/>
          <w:szCs w:val="20"/>
        </w:rPr>
        <w:t>or</w:t>
      </w:r>
      <w:r w:rsidRPr="00E56D84">
        <w:rPr>
          <w:rFonts w:cstheme="minorHAnsi"/>
          <w:spacing w:val="1"/>
          <w:sz w:val="20"/>
          <w:szCs w:val="20"/>
        </w:rPr>
        <w:t xml:space="preserve"> </w:t>
      </w:r>
      <w:r w:rsidRPr="00E56D84">
        <w:rPr>
          <w:rFonts w:cstheme="minorHAnsi"/>
          <w:spacing w:val="-1"/>
          <w:sz w:val="20"/>
          <w:szCs w:val="20"/>
        </w:rPr>
        <w:t xml:space="preserve">volunteer, </w:t>
      </w:r>
      <w:r w:rsidRPr="00E56D84">
        <w:rPr>
          <w:rFonts w:cstheme="minorHAnsi"/>
          <w:sz w:val="20"/>
          <w:szCs w:val="20"/>
        </w:rPr>
        <w:t>or</w:t>
      </w:r>
      <w:r w:rsidRPr="00E56D84">
        <w:rPr>
          <w:rFonts w:cstheme="minorHAnsi"/>
          <w:spacing w:val="47"/>
          <w:sz w:val="20"/>
          <w:szCs w:val="20"/>
        </w:rPr>
        <w:t xml:space="preserve"> </w:t>
      </w:r>
      <w:r w:rsidRPr="00E56D84">
        <w:rPr>
          <w:rFonts w:cstheme="minorHAnsi"/>
          <w:spacing w:val="-1"/>
          <w:sz w:val="20"/>
          <w:szCs w:val="20"/>
        </w:rPr>
        <w:t>allegation</w:t>
      </w:r>
      <w:r w:rsidRPr="00E56D84">
        <w:rPr>
          <w:rFonts w:cstheme="minorHAnsi"/>
          <w:sz w:val="20"/>
          <w:szCs w:val="20"/>
        </w:rPr>
        <w:t xml:space="preserve">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pacing w:val="-1"/>
          <w:sz w:val="20"/>
          <w:szCs w:val="20"/>
        </w:rPr>
        <w:t>abuse</w:t>
      </w:r>
      <w:r w:rsidRPr="00E56D84">
        <w:rPr>
          <w:rFonts w:cstheme="minorHAnsi"/>
          <w:spacing w:val="-2"/>
          <w:sz w:val="20"/>
          <w:szCs w:val="20"/>
        </w:rPr>
        <w:t xml:space="preserve"> </w:t>
      </w:r>
      <w:r w:rsidRPr="00E56D84">
        <w:rPr>
          <w:rFonts w:cstheme="minorHAnsi"/>
          <w:spacing w:val="-1"/>
          <w:sz w:val="20"/>
          <w:szCs w:val="20"/>
        </w:rPr>
        <w:t>against</w:t>
      </w:r>
      <w:r w:rsidRPr="00E56D84">
        <w:rPr>
          <w:rFonts w:cstheme="minorHAnsi"/>
          <w:spacing w:val="2"/>
          <w:sz w:val="20"/>
          <w:szCs w:val="20"/>
        </w:rPr>
        <w:t xml:space="preserve"> </w:t>
      </w:r>
      <w:r w:rsidRPr="00E56D84">
        <w:rPr>
          <w:rFonts w:cstheme="minorHAnsi"/>
          <w:sz w:val="20"/>
          <w:szCs w:val="20"/>
        </w:rPr>
        <w:t>a</w:t>
      </w:r>
      <w:r w:rsidRPr="00E56D84">
        <w:rPr>
          <w:rFonts w:cstheme="minorHAnsi"/>
          <w:spacing w:val="-2"/>
          <w:sz w:val="20"/>
          <w:szCs w:val="20"/>
        </w:rPr>
        <w:t xml:space="preserve"> member</w:t>
      </w:r>
      <w:r w:rsidRPr="00E56D84">
        <w:rPr>
          <w:rFonts w:cstheme="minorHAnsi"/>
          <w:spacing w:val="1"/>
          <w:sz w:val="20"/>
          <w:szCs w:val="20"/>
        </w:rPr>
        <w:t xml:space="preserve">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pacing w:val="-2"/>
          <w:sz w:val="20"/>
          <w:szCs w:val="20"/>
        </w:rPr>
        <w:t>staff</w:t>
      </w:r>
      <w:r w:rsidRPr="00E56D84">
        <w:rPr>
          <w:rFonts w:cstheme="minorHAnsi"/>
          <w:spacing w:val="-1"/>
          <w:sz w:val="20"/>
          <w:szCs w:val="20"/>
        </w:rPr>
        <w:t xml:space="preserve"> must</w:t>
      </w:r>
      <w:r w:rsidRPr="00E56D84">
        <w:rPr>
          <w:rFonts w:cstheme="minorHAnsi"/>
          <w:spacing w:val="2"/>
          <w:sz w:val="20"/>
          <w:szCs w:val="20"/>
        </w:rPr>
        <w:t xml:space="preserve"> </w:t>
      </w:r>
      <w:r w:rsidRPr="00E56D84">
        <w:rPr>
          <w:rFonts w:cstheme="minorHAnsi"/>
          <w:spacing w:val="-1"/>
          <w:sz w:val="20"/>
          <w:szCs w:val="20"/>
        </w:rPr>
        <w:t>immediately</w:t>
      </w:r>
      <w:r w:rsidRPr="00E56D84">
        <w:rPr>
          <w:rFonts w:cstheme="minorHAnsi"/>
          <w:spacing w:val="-2"/>
          <w:sz w:val="20"/>
          <w:szCs w:val="20"/>
        </w:rPr>
        <w:t xml:space="preserve"> </w:t>
      </w:r>
      <w:r w:rsidRPr="00E56D84">
        <w:rPr>
          <w:rFonts w:cstheme="minorHAnsi"/>
          <w:sz w:val="20"/>
          <w:szCs w:val="20"/>
        </w:rPr>
        <w:t>be</w:t>
      </w:r>
      <w:r w:rsidRPr="00E56D84">
        <w:rPr>
          <w:rFonts w:cstheme="minorHAnsi"/>
          <w:spacing w:val="-2"/>
          <w:sz w:val="20"/>
          <w:szCs w:val="20"/>
        </w:rPr>
        <w:t xml:space="preserve"> </w:t>
      </w:r>
      <w:r w:rsidRPr="00E56D84">
        <w:rPr>
          <w:rFonts w:cstheme="minorHAnsi"/>
          <w:spacing w:val="-1"/>
          <w:sz w:val="20"/>
          <w:szCs w:val="20"/>
        </w:rPr>
        <w:t>reported</w:t>
      </w:r>
      <w:r w:rsidRPr="00E56D84">
        <w:rPr>
          <w:rFonts w:cstheme="minorHAnsi"/>
          <w:sz w:val="20"/>
          <w:szCs w:val="20"/>
        </w:rPr>
        <w:t xml:space="preserve"> to</w:t>
      </w:r>
      <w:r w:rsidRPr="00E56D84">
        <w:rPr>
          <w:rFonts w:cstheme="minorHAnsi"/>
          <w:spacing w:val="-2"/>
          <w:sz w:val="20"/>
          <w:szCs w:val="20"/>
        </w:rPr>
        <w:t xml:space="preserve"> </w:t>
      </w:r>
      <w:r w:rsidR="005F11BD" w:rsidRPr="00E56D84">
        <w:rPr>
          <w:rFonts w:cstheme="minorHAnsi"/>
          <w:sz w:val="20"/>
          <w:szCs w:val="20"/>
        </w:rPr>
        <w:t>SOPHIE SHEPARD</w:t>
      </w:r>
      <w:r w:rsidRPr="00E56D84">
        <w:rPr>
          <w:rFonts w:cstheme="minorHAnsi"/>
          <w:sz w:val="20"/>
          <w:szCs w:val="20"/>
        </w:rPr>
        <w:t xml:space="preserve"> </w:t>
      </w:r>
      <w:r w:rsidR="00607474">
        <w:rPr>
          <w:rFonts w:cstheme="minorHAnsi"/>
          <w:spacing w:val="-2"/>
          <w:sz w:val="20"/>
          <w:szCs w:val="20"/>
        </w:rPr>
        <w:t xml:space="preserve">who </w:t>
      </w:r>
      <w:r w:rsidRPr="00E56D84">
        <w:rPr>
          <w:rFonts w:cstheme="minorHAnsi"/>
          <w:spacing w:val="-2"/>
          <w:sz w:val="20"/>
          <w:szCs w:val="20"/>
        </w:rPr>
        <w:t>will</w:t>
      </w:r>
      <w:r w:rsidRPr="00E56D84">
        <w:rPr>
          <w:rFonts w:cstheme="minorHAnsi"/>
          <w:spacing w:val="2"/>
          <w:sz w:val="20"/>
          <w:szCs w:val="20"/>
        </w:rPr>
        <w:t xml:space="preserve"> </w:t>
      </w:r>
      <w:r w:rsidRPr="00E56D84">
        <w:rPr>
          <w:rFonts w:cstheme="minorHAnsi"/>
          <w:spacing w:val="-1"/>
          <w:sz w:val="20"/>
          <w:szCs w:val="20"/>
        </w:rPr>
        <w:t>re</w:t>
      </w:r>
      <w:r w:rsidR="00607474">
        <w:rPr>
          <w:rFonts w:cstheme="minorHAnsi"/>
          <w:spacing w:val="-1"/>
          <w:sz w:val="20"/>
          <w:szCs w:val="20"/>
        </w:rPr>
        <w:t>port to the Local Authority Designated Officer for Allegations (LADO) within one working day. Please see SVPP Flow chart. Low level concerns will be recorded and addressed in supervisions</w:t>
      </w:r>
      <w:r w:rsidR="003E12DC">
        <w:rPr>
          <w:rFonts w:cstheme="minorHAnsi"/>
          <w:spacing w:val="-1"/>
          <w:sz w:val="20"/>
          <w:szCs w:val="20"/>
        </w:rPr>
        <w:t xml:space="preserve"> and the manager may also need to seek advice from LADO. </w:t>
      </w:r>
    </w:p>
    <w:p w14:paraId="43977A3D" w14:textId="493FE121" w:rsidR="00332475" w:rsidRPr="00E56D84" w:rsidRDefault="00332475" w:rsidP="00332475">
      <w:pPr>
        <w:pStyle w:val="BodyText"/>
        <w:kinsoku w:val="0"/>
        <w:overflowPunct w:val="0"/>
        <w:ind w:right="138"/>
        <w:rPr>
          <w:rFonts w:cstheme="minorHAnsi"/>
          <w:spacing w:val="-1"/>
          <w:sz w:val="20"/>
          <w:szCs w:val="20"/>
        </w:rPr>
      </w:pPr>
      <w:r w:rsidRPr="00E56D84">
        <w:rPr>
          <w:rFonts w:cstheme="minorHAnsi"/>
          <w:spacing w:val="-1"/>
          <w:sz w:val="20"/>
          <w:szCs w:val="20"/>
        </w:rPr>
        <w:t>Any</w:t>
      </w:r>
      <w:r w:rsidRPr="00E56D84">
        <w:rPr>
          <w:rFonts w:cstheme="minorHAnsi"/>
          <w:spacing w:val="-2"/>
          <w:sz w:val="20"/>
          <w:szCs w:val="20"/>
        </w:rPr>
        <w:t xml:space="preserve"> </w:t>
      </w:r>
      <w:r w:rsidRPr="00E56D84">
        <w:rPr>
          <w:rFonts w:cstheme="minorHAnsi"/>
          <w:spacing w:val="-1"/>
          <w:sz w:val="20"/>
          <w:szCs w:val="20"/>
        </w:rPr>
        <w:t>concern</w:t>
      </w:r>
      <w:r w:rsidRPr="00E56D84">
        <w:rPr>
          <w:rFonts w:cstheme="minorHAnsi"/>
          <w:spacing w:val="1"/>
          <w:sz w:val="20"/>
          <w:szCs w:val="20"/>
        </w:rPr>
        <w:t xml:space="preserve"> </w:t>
      </w:r>
      <w:r w:rsidRPr="00E56D84">
        <w:rPr>
          <w:rFonts w:cstheme="minorHAnsi"/>
          <w:sz w:val="20"/>
          <w:szCs w:val="20"/>
        </w:rPr>
        <w:t>or</w:t>
      </w:r>
      <w:r w:rsidRPr="00E56D84">
        <w:rPr>
          <w:rFonts w:cstheme="minorHAnsi"/>
          <w:spacing w:val="-1"/>
          <w:sz w:val="20"/>
          <w:szCs w:val="20"/>
        </w:rPr>
        <w:t xml:space="preserve"> allegation</w:t>
      </w:r>
      <w:r w:rsidRPr="00E56D84">
        <w:rPr>
          <w:rFonts w:cstheme="minorHAnsi"/>
          <w:spacing w:val="2"/>
          <w:sz w:val="20"/>
          <w:szCs w:val="20"/>
        </w:rPr>
        <w:t xml:space="preserve"> </w:t>
      </w:r>
      <w:r w:rsidRPr="00E56D84">
        <w:rPr>
          <w:rFonts w:cstheme="minorHAnsi"/>
          <w:spacing w:val="-1"/>
          <w:sz w:val="20"/>
          <w:szCs w:val="20"/>
        </w:rPr>
        <w:t xml:space="preserve">against </w:t>
      </w:r>
      <w:r w:rsidRPr="00E56D84">
        <w:rPr>
          <w:rFonts w:cstheme="minorHAnsi"/>
          <w:sz w:val="20"/>
          <w:szCs w:val="20"/>
        </w:rPr>
        <w:t>the</w:t>
      </w:r>
      <w:r w:rsidRPr="00E56D84">
        <w:rPr>
          <w:rFonts w:cstheme="minorHAnsi"/>
          <w:spacing w:val="-2"/>
          <w:sz w:val="20"/>
          <w:szCs w:val="20"/>
        </w:rPr>
        <w:t xml:space="preserve"> </w:t>
      </w:r>
      <w:r w:rsidR="00607474">
        <w:rPr>
          <w:rFonts w:cstheme="minorHAnsi"/>
          <w:spacing w:val="-1"/>
          <w:sz w:val="20"/>
          <w:szCs w:val="20"/>
        </w:rPr>
        <w:t>DSL/Manager Sophie Sheppard will also be reported to LADO</w:t>
      </w:r>
      <w:r w:rsidR="00B03A2D">
        <w:rPr>
          <w:rFonts w:cstheme="minorHAnsi"/>
          <w:spacing w:val="-1"/>
          <w:sz w:val="20"/>
          <w:szCs w:val="20"/>
        </w:rPr>
        <w:t xml:space="preserve"> and Ofsted. </w:t>
      </w:r>
    </w:p>
    <w:p w14:paraId="253951A7" w14:textId="779EC8BC" w:rsidR="00332475" w:rsidRPr="00E56D84" w:rsidRDefault="00332475" w:rsidP="00332475">
      <w:pPr>
        <w:pStyle w:val="BodyText"/>
        <w:kinsoku w:val="0"/>
        <w:overflowPunct w:val="0"/>
        <w:ind w:right="138"/>
        <w:rPr>
          <w:rFonts w:cstheme="minorHAnsi"/>
          <w:spacing w:val="-1"/>
          <w:sz w:val="20"/>
          <w:szCs w:val="20"/>
        </w:rPr>
      </w:pPr>
      <w:r w:rsidRPr="00E56D84">
        <w:rPr>
          <w:rFonts w:cstheme="minorHAnsi"/>
          <w:spacing w:val="-1"/>
          <w:sz w:val="20"/>
          <w:szCs w:val="20"/>
        </w:rPr>
        <w:t>Any</w:t>
      </w:r>
      <w:r w:rsidRPr="00E56D84">
        <w:rPr>
          <w:rFonts w:cstheme="minorHAnsi"/>
          <w:spacing w:val="-2"/>
          <w:sz w:val="20"/>
          <w:szCs w:val="20"/>
        </w:rPr>
        <w:t xml:space="preserve"> </w:t>
      </w:r>
      <w:r w:rsidRPr="00E56D84">
        <w:rPr>
          <w:rFonts w:cstheme="minorHAnsi"/>
          <w:spacing w:val="-1"/>
          <w:sz w:val="20"/>
          <w:szCs w:val="20"/>
        </w:rPr>
        <w:t>allegation</w:t>
      </w:r>
      <w:r w:rsidRPr="00E56D84">
        <w:rPr>
          <w:rFonts w:cstheme="minorHAnsi"/>
          <w:sz w:val="20"/>
          <w:szCs w:val="20"/>
        </w:rPr>
        <w:t xml:space="preserve">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pacing w:val="-1"/>
          <w:sz w:val="20"/>
          <w:szCs w:val="20"/>
        </w:rPr>
        <w:t>abuse</w:t>
      </w:r>
      <w:r w:rsidRPr="00E56D84">
        <w:rPr>
          <w:rFonts w:cstheme="minorHAnsi"/>
          <w:spacing w:val="-2"/>
          <w:sz w:val="20"/>
          <w:szCs w:val="20"/>
        </w:rPr>
        <w:t xml:space="preserve"> will</w:t>
      </w:r>
      <w:r w:rsidRPr="00E56D84">
        <w:rPr>
          <w:rFonts w:cstheme="minorHAnsi"/>
          <w:sz w:val="20"/>
          <w:szCs w:val="20"/>
        </w:rPr>
        <w:t xml:space="preserve"> be </w:t>
      </w:r>
      <w:r w:rsidRPr="00E56D84">
        <w:rPr>
          <w:rFonts w:cstheme="minorHAnsi"/>
          <w:spacing w:val="-1"/>
          <w:sz w:val="20"/>
          <w:szCs w:val="20"/>
        </w:rPr>
        <w:t>dealt</w:t>
      </w:r>
      <w:r w:rsidRPr="00E56D84">
        <w:rPr>
          <w:rFonts w:cstheme="minorHAnsi"/>
          <w:spacing w:val="2"/>
          <w:sz w:val="20"/>
          <w:szCs w:val="20"/>
        </w:rPr>
        <w:t xml:space="preserve"> </w:t>
      </w:r>
      <w:r w:rsidRPr="00E56D84">
        <w:rPr>
          <w:rFonts w:cstheme="minorHAnsi"/>
          <w:spacing w:val="-2"/>
          <w:sz w:val="20"/>
          <w:szCs w:val="20"/>
        </w:rPr>
        <w:t>with</w:t>
      </w:r>
      <w:r w:rsidRPr="00E56D84">
        <w:rPr>
          <w:rFonts w:cstheme="minorHAnsi"/>
          <w:sz w:val="20"/>
          <w:szCs w:val="20"/>
        </w:rPr>
        <w:t xml:space="preserve"> in a</w:t>
      </w:r>
      <w:r w:rsidRPr="00E56D84">
        <w:rPr>
          <w:rFonts w:cstheme="minorHAnsi"/>
          <w:spacing w:val="-2"/>
          <w:sz w:val="20"/>
          <w:szCs w:val="20"/>
        </w:rPr>
        <w:t xml:space="preserve"> </w:t>
      </w:r>
      <w:r w:rsidRPr="00E56D84">
        <w:rPr>
          <w:rFonts w:cstheme="minorHAnsi"/>
          <w:sz w:val="20"/>
          <w:szCs w:val="20"/>
        </w:rPr>
        <w:t>fair</w:t>
      </w:r>
      <w:r w:rsidRPr="00E56D84">
        <w:rPr>
          <w:rFonts w:cstheme="minorHAnsi"/>
          <w:spacing w:val="-3"/>
          <w:sz w:val="20"/>
          <w:szCs w:val="20"/>
        </w:rPr>
        <w:t xml:space="preserve"> </w:t>
      </w:r>
      <w:r w:rsidRPr="00E56D84">
        <w:rPr>
          <w:rFonts w:cstheme="minorHAnsi"/>
          <w:spacing w:val="-1"/>
          <w:sz w:val="20"/>
          <w:szCs w:val="20"/>
        </w:rPr>
        <w:t>and</w:t>
      </w:r>
      <w:r w:rsidRPr="00E56D84">
        <w:rPr>
          <w:rFonts w:cstheme="minorHAnsi"/>
          <w:sz w:val="20"/>
          <w:szCs w:val="20"/>
        </w:rPr>
        <w:t xml:space="preserve"> </w:t>
      </w:r>
      <w:r w:rsidRPr="00E56D84">
        <w:rPr>
          <w:rFonts w:cstheme="minorHAnsi"/>
          <w:spacing w:val="-1"/>
          <w:sz w:val="20"/>
          <w:szCs w:val="20"/>
        </w:rPr>
        <w:t>consistent</w:t>
      </w:r>
      <w:r w:rsidRPr="00E56D84">
        <w:rPr>
          <w:rFonts w:cstheme="minorHAnsi"/>
          <w:spacing w:val="2"/>
          <w:sz w:val="20"/>
          <w:szCs w:val="20"/>
        </w:rPr>
        <w:t xml:space="preserve"> </w:t>
      </w:r>
      <w:r w:rsidRPr="00E56D84">
        <w:rPr>
          <w:rFonts w:cstheme="minorHAnsi"/>
          <w:spacing w:val="-2"/>
          <w:sz w:val="20"/>
          <w:szCs w:val="20"/>
        </w:rPr>
        <w:t xml:space="preserve">way </w:t>
      </w:r>
      <w:r w:rsidRPr="00E56D84">
        <w:rPr>
          <w:rFonts w:cstheme="minorHAnsi"/>
          <w:spacing w:val="-1"/>
          <w:sz w:val="20"/>
          <w:szCs w:val="20"/>
        </w:rPr>
        <w:t xml:space="preserve">that </w:t>
      </w:r>
      <w:r w:rsidR="00607474" w:rsidRPr="00E56D84">
        <w:rPr>
          <w:rFonts w:cstheme="minorHAnsi"/>
          <w:spacing w:val="-1"/>
          <w:sz w:val="20"/>
          <w:szCs w:val="20"/>
        </w:rPr>
        <w:t>provides effective</w:t>
      </w:r>
      <w:r w:rsidRPr="00E56D84">
        <w:rPr>
          <w:rFonts w:cstheme="minorHAnsi"/>
          <w:sz w:val="20"/>
          <w:szCs w:val="20"/>
        </w:rPr>
        <w:t xml:space="preserve"> </w:t>
      </w:r>
      <w:r w:rsidRPr="00E56D84">
        <w:rPr>
          <w:rFonts w:cstheme="minorHAnsi"/>
          <w:spacing w:val="-1"/>
          <w:sz w:val="20"/>
          <w:szCs w:val="20"/>
        </w:rPr>
        <w:t>protection</w:t>
      </w:r>
      <w:r w:rsidRPr="00E56D84">
        <w:rPr>
          <w:rFonts w:cstheme="minorHAnsi"/>
          <w:spacing w:val="-2"/>
          <w:sz w:val="20"/>
          <w:szCs w:val="20"/>
        </w:rPr>
        <w:t xml:space="preserve"> </w:t>
      </w:r>
      <w:r w:rsidRPr="00E56D84">
        <w:rPr>
          <w:rFonts w:cstheme="minorHAnsi"/>
          <w:sz w:val="20"/>
          <w:szCs w:val="20"/>
        </w:rPr>
        <w:t>for</w:t>
      </w:r>
      <w:r w:rsidRPr="00E56D84">
        <w:rPr>
          <w:rFonts w:cstheme="minorHAnsi"/>
          <w:spacing w:val="-1"/>
          <w:sz w:val="20"/>
          <w:szCs w:val="20"/>
        </w:rPr>
        <w:t xml:space="preserve"> the</w:t>
      </w:r>
      <w:r w:rsidRPr="00E56D84">
        <w:rPr>
          <w:rFonts w:cstheme="minorHAnsi"/>
          <w:sz w:val="20"/>
          <w:szCs w:val="20"/>
        </w:rPr>
        <w:t xml:space="preserve"> </w:t>
      </w:r>
      <w:r w:rsidRPr="00E56D84">
        <w:rPr>
          <w:rFonts w:cstheme="minorHAnsi"/>
          <w:spacing w:val="-1"/>
          <w:sz w:val="20"/>
          <w:szCs w:val="20"/>
        </w:rPr>
        <w:t>child</w:t>
      </w:r>
      <w:r w:rsidRPr="00E56D84">
        <w:rPr>
          <w:rFonts w:cstheme="minorHAnsi"/>
          <w:sz w:val="20"/>
          <w:szCs w:val="20"/>
        </w:rPr>
        <w:t xml:space="preserve"> and </w:t>
      </w:r>
      <w:r w:rsidRPr="00E56D84">
        <w:rPr>
          <w:rFonts w:cstheme="minorHAnsi"/>
          <w:spacing w:val="-2"/>
          <w:sz w:val="20"/>
          <w:szCs w:val="20"/>
        </w:rPr>
        <w:t>at</w:t>
      </w:r>
      <w:r w:rsidRPr="00E56D84">
        <w:rPr>
          <w:rFonts w:cstheme="minorHAnsi"/>
          <w:spacing w:val="-1"/>
          <w:sz w:val="20"/>
          <w:szCs w:val="20"/>
        </w:rPr>
        <w:t xml:space="preserve"> </w:t>
      </w:r>
      <w:r w:rsidRPr="00E56D84">
        <w:rPr>
          <w:rFonts w:cstheme="minorHAnsi"/>
          <w:sz w:val="20"/>
          <w:szCs w:val="20"/>
        </w:rPr>
        <w:t xml:space="preserve">the </w:t>
      </w:r>
      <w:r w:rsidRPr="00E56D84">
        <w:rPr>
          <w:rFonts w:cstheme="minorHAnsi"/>
          <w:spacing w:val="-1"/>
          <w:sz w:val="20"/>
          <w:szCs w:val="20"/>
        </w:rPr>
        <w:t>same</w:t>
      </w:r>
      <w:r w:rsidRPr="00E56D84">
        <w:rPr>
          <w:rFonts w:cstheme="minorHAnsi"/>
          <w:spacing w:val="-2"/>
          <w:sz w:val="20"/>
          <w:szCs w:val="20"/>
        </w:rPr>
        <w:t xml:space="preserve"> </w:t>
      </w:r>
      <w:r w:rsidRPr="00E56D84">
        <w:rPr>
          <w:rFonts w:cstheme="minorHAnsi"/>
          <w:spacing w:val="-1"/>
          <w:sz w:val="20"/>
          <w:szCs w:val="20"/>
        </w:rPr>
        <w:t>time</w:t>
      </w:r>
      <w:r w:rsidRPr="00E56D84">
        <w:rPr>
          <w:rFonts w:cstheme="minorHAnsi"/>
          <w:sz w:val="20"/>
          <w:szCs w:val="20"/>
        </w:rPr>
        <w:t xml:space="preserve"> </w:t>
      </w:r>
      <w:r w:rsidRPr="00E56D84">
        <w:rPr>
          <w:rFonts w:cstheme="minorHAnsi"/>
          <w:spacing w:val="-1"/>
          <w:sz w:val="20"/>
          <w:szCs w:val="20"/>
        </w:rPr>
        <w:t>supports</w:t>
      </w:r>
      <w:r w:rsidRPr="00E56D84">
        <w:rPr>
          <w:rFonts w:cstheme="minorHAnsi"/>
          <w:spacing w:val="-2"/>
          <w:sz w:val="20"/>
          <w:szCs w:val="20"/>
        </w:rPr>
        <w:t xml:space="preserve"> </w:t>
      </w:r>
      <w:r w:rsidRPr="00E56D84">
        <w:rPr>
          <w:rFonts w:cstheme="minorHAnsi"/>
          <w:sz w:val="20"/>
          <w:szCs w:val="20"/>
        </w:rPr>
        <w:t xml:space="preserve">the </w:t>
      </w:r>
      <w:r w:rsidRPr="00E56D84">
        <w:rPr>
          <w:rFonts w:cstheme="minorHAnsi"/>
          <w:spacing w:val="-1"/>
          <w:sz w:val="20"/>
          <w:szCs w:val="20"/>
        </w:rPr>
        <w:t>person</w:t>
      </w:r>
      <w:r w:rsidRPr="00E56D84">
        <w:rPr>
          <w:rFonts w:cstheme="minorHAnsi"/>
          <w:spacing w:val="-2"/>
          <w:sz w:val="20"/>
          <w:szCs w:val="20"/>
        </w:rPr>
        <w:t xml:space="preserve"> who</w:t>
      </w:r>
      <w:r w:rsidRPr="00E56D84">
        <w:rPr>
          <w:rFonts w:cstheme="minorHAnsi"/>
          <w:sz w:val="20"/>
          <w:szCs w:val="20"/>
        </w:rPr>
        <w:t xml:space="preserve"> </w:t>
      </w:r>
      <w:r w:rsidRPr="00E56D84">
        <w:rPr>
          <w:rFonts w:cstheme="minorHAnsi"/>
          <w:spacing w:val="-1"/>
          <w:sz w:val="20"/>
          <w:szCs w:val="20"/>
        </w:rPr>
        <w:t>is</w:t>
      </w:r>
      <w:r w:rsidRPr="00E56D84">
        <w:rPr>
          <w:rFonts w:cstheme="minorHAnsi"/>
          <w:spacing w:val="1"/>
          <w:sz w:val="20"/>
          <w:szCs w:val="20"/>
        </w:rPr>
        <w:t xml:space="preserve"> </w:t>
      </w:r>
      <w:r w:rsidRPr="00E56D84">
        <w:rPr>
          <w:rFonts w:cstheme="minorHAnsi"/>
          <w:sz w:val="20"/>
          <w:szCs w:val="20"/>
        </w:rPr>
        <w:t>the</w:t>
      </w:r>
      <w:r w:rsidRPr="00E56D84">
        <w:rPr>
          <w:rFonts w:cstheme="minorHAnsi"/>
          <w:spacing w:val="37"/>
          <w:sz w:val="20"/>
          <w:szCs w:val="20"/>
        </w:rPr>
        <w:t xml:space="preserve"> </w:t>
      </w:r>
      <w:r w:rsidRPr="00E56D84">
        <w:rPr>
          <w:rFonts w:cstheme="minorHAnsi"/>
          <w:spacing w:val="-1"/>
          <w:sz w:val="20"/>
          <w:szCs w:val="20"/>
        </w:rPr>
        <w:t>subject</w:t>
      </w:r>
      <w:r w:rsidRPr="00E56D84">
        <w:rPr>
          <w:rFonts w:cstheme="minorHAnsi"/>
          <w:spacing w:val="2"/>
          <w:sz w:val="20"/>
          <w:szCs w:val="20"/>
        </w:rPr>
        <w:t xml:space="preserve"> </w:t>
      </w:r>
      <w:r w:rsidRPr="00E56D84">
        <w:rPr>
          <w:rFonts w:cstheme="minorHAnsi"/>
          <w:spacing w:val="-2"/>
          <w:sz w:val="20"/>
          <w:szCs w:val="20"/>
        </w:rPr>
        <w:t>of</w:t>
      </w:r>
      <w:r w:rsidRPr="00E56D84">
        <w:rPr>
          <w:rFonts w:cstheme="minorHAnsi"/>
          <w:spacing w:val="-1"/>
          <w:sz w:val="20"/>
          <w:szCs w:val="20"/>
        </w:rPr>
        <w:t xml:space="preserve"> </w:t>
      </w:r>
      <w:r w:rsidRPr="00E56D84">
        <w:rPr>
          <w:rFonts w:cstheme="minorHAnsi"/>
          <w:sz w:val="20"/>
          <w:szCs w:val="20"/>
        </w:rPr>
        <w:t xml:space="preserve">the </w:t>
      </w:r>
      <w:r w:rsidRPr="00E56D84">
        <w:rPr>
          <w:rFonts w:cstheme="minorHAnsi"/>
          <w:spacing w:val="-1"/>
          <w:sz w:val="20"/>
          <w:szCs w:val="20"/>
        </w:rPr>
        <w:t>allegation.</w:t>
      </w:r>
    </w:p>
    <w:p w14:paraId="22FE35D5" w14:textId="77777777" w:rsidR="00332475" w:rsidRPr="00E56D84" w:rsidRDefault="00332475" w:rsidP="00332475">
      <w:pPr>
        <w:pStyle w:val="BodyText"/>
        <w:kinsoku w:val="0"/>
        <w:overflowPunct w:val="0"/>
        <w:rPr>
          <w:rFonts w:cstheme="minorHAnsi"/>
          <w:spacing w:val="-1"/>
          <w:sz w:val="20"/>
          <w:szCs w:val="20"/>
        </w:rPr>
      </w:pPr>
      <w:r w:rsidRPr="00E56D84">
        <w:rPr>
          <w:rFonts w:cstheme="minorHAnsi"/>
          <w:sz w:val="20"/>
          <w:szCs w:val="20"/>
        </w:rPr>
        <w:t xml:space="preserve">In </w:t>
      </w:r>
      <w:r w:rsidRPr="00E56D84">
        <w:rPr>
          <w:rFonts w:cstheme="minorHAnsi"/>
          <w:spacing w:val="-1"/>
          <w:sz w:val="20"/>
          <w:szCs w:val="20"/>
        </w:rPr>
        <w:t>some</w:t>
      </w:r>
      <w:r w:rsidRPr="00E56D84">
        <w:rPr>
          <w:rFonts w:cstheme="minorHAnsi"/>
          <w:spacing w:val="-2"/>
          <w:sz w:val="20"/>
          <w:szCs w:val="20"/>
        </w:rPr>
        <w:t xml:space="preserve"> </w:t>
      </w:r>
      <w:r w:rsidRPr="00E56D84">
        <w:rPr>
          <w:rFonts w:cstheme="minorHAnsi"/>
          <w:spacing w:val="-1"/>
          <w:sz w:val="20"/>
          <w:szCs w:val="20"/>
        </w:rPr>
        <w:t>circumstances</w:t>
      </w:r>
      <w:r w:rsidRPr="00E56D84">
        <w:rPr>
          <w:rFonts w:cstheme="minorHAnsi"/>
          <w:spacing w:val="-2"/>
          <w:sz w:val="20"/>
          <w:szCs w:val="20"/>
        </w:rPr>
        <w:t xml:space="preserve"> </w:t>
      </w:r>
      <w:r w:rsidRPr="00E56D84">
        <w:rPr>
          <w:rFonts w:cstheme="minorHAnsi"/>
          <w:spacing w:val="-1"/>
          <w:sz w:val="20"/>
          <w:szCs w:val="20"/>
        </w:rPr>
        <w:t>the</w:t>
      </w:r>
      <w:r w:rsidRPr="00E56D84">
        <w:rPr>
          <w:rFonts w:cstheme="minorHAnsi"/>
          <w:sz w:val="20"/>
          <w:szCs w:val="20"/>
        </w:rPr>
        <w:t xml:space="preserve"> </w:t>
      </w:r>
      <w:r w:rsidRPr="00E56D84">
        <w:rPr>
          <w:rFonts w:cstheme="minorHAnsi"/>
          <w:spacing w:val="-1"/>
          <w:sz w:val="20"/>
          <w:szCs w:val="20"/>
        </w:rPr>
        <w:t xml:space="preserve">member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pacing w:val="-2"/>
          <w:sz w:val="20"/>
          <w:szCs w:val="20"/>
        </w:rPr>
        <w:t>staff</w:t>
      </w:r>
      <w:r w:rsidRPr="00E56D84">
        <w:rPr>
          <w:rFonts w:cstheme="minorHAnsi"/>
          <w:spacing w:val="2"/>
          <w:sz w:val="20"/>
          <w:szCs w:val="20"/>
        </w:rPr>
        <w:t xml:space="preserve"> </w:t>
      </w:r>
      <w:r w:rsidRPr="00E56D84">
        <w:rPr>
          <w:rFonts w:cstheme="minorHAnsi"/>
          <w:spacing w:val="-2"/>
          <w:sz w:val="20"/>
          <w:szCs w:val="20"/>
        </w:rPr>
        <w:t>will,</w:t>
      </w:r>
      <w:r w:rsidRPr="00E56D84">
        <w:rPr>
          <w:rFonts w:cstheme="minorHAnsi"/>
          <w:spacing w:val="2"/>
          <w:sz w:val="20"/>
          <w:szCs w:val="20"/>
        </w:rPr>
        <w:t xml:space="preserve"> </w:t>
      </w:r>
      <w:r w:rsidRPr="00E56D84">
        <w:rPr>
          <w:rFonts w:cstheme="minorHAnsi"/>
          <w:spacing w:val="-1"/>
          <w:sz w:val="20"/>
          <w:szCs w:val="20"/>
        </w:rPr>
        <w:t>without</w:t>
      </w:r>
      <w:r w:rsidRPr="00E56D84">
        <w:rPr>
          <w:rFonts w:cstheme="minorHAnsi"/>
          <w:spacing w:val="1"/>
          <w:sz w:val="20"/>
          <w:szCs w:val="20"/>
        </w:rPr>
        <w:t xml:space="preserve"> </w:t>
      </w:r>
      <w:r w:rsidRPr="00E56D84">
        <w:rPr>
          <w:rFonts w:cstheme="minorHAnsi"/>
          <w:spacing w:val="-1"/>
          <w:sz w:val="20"/>
          <w:szCs w:val="20"/>
        </w:rPr>
        <w:t>prejudice,</w:t>
      </w:r>
      <w:r w:rsidRPr="00E56D84">
        <w:rPr>
          <w:rFonts w:cstheme="minorHAnsi"/>
          <w:spacing w:val="2"/>
          <w:sz w:val="20"/>
          <w:szCs w:val="20"/>
        </w:rPr>
        <w:t xml:space="preserve"> </w:t>
      </w:r>
      <w:r w:rsidRPr="00E56D84">
        <w:rPr>
          <w:rFonts w:cstheme="minorHAnsi"/>
          <w:sz w:val="20"/>
          <w:szCs w:val="20"/>
        </w:rPr>
        <w:t>be</w:t>
      </w:r>
      <w:r w:rsidRPr="00E56D84">
        <w:rPr>
          <w:rFonts w:cstheme="minorHAnsi"/>
          <w:spacing w:val="-2"/>
          <w:sz w:val="20"/>
          <w:szCs w:val="20"/>
        </w:rPr>
        <w:t xml:space="preserve"> </w:t>
      </w:r>
      <w:r w:rsidRPr="00E56D84">
        <w:rPr>
          <w:rFonts w:cstheme="minorHAnsi"/>
          <w:spacing w:val="-1"/>
          <w:sz w:val="20"/>
          <w:szCs w:val="20"/>
        </w:rPr>
        <w:t>asked</w:t>
      </w:r>
      <w:r w:rsidRPr="00E56D84">
        <w:rPr>
          <w:rFonts w:cstheme="minorHAnsi"/>
          <w:sz w:val="20"/>
          <w:szCs w:val="20"/>
        </w:rPr>
        <w:t xml:space="preserve"> to</w:t>
      </w:r>
      <w:r w:rsidRPr="00E56D84">
        <w:rPr>
          <w:rFonts w:cstheme="minorHAnsi"/>
          <w:spacing w:val="-2"/>
          <w:sz w:val="20"/>
          <w:szCs w:val="20"/>
        </w:rPr>
        <w:t xml:space="preserve"> </w:t>
      </w:r>
      <w:r w:rsidRPr="00E56D84">
        <w:rPr>
          <w:rFonts w:cstheme="minorHAnsi"/>
          <w:spacing w:val="-1"/>
          <w:sz w:val="20"/>
          <w:szCs w:val="20"/>
        </w:rPr>
        <w:t>take</w:t>
      </w:r>
      <w:r w:rsidRPr="00E56D84">
        <w:rPr>
          <w:rFonts w:cstheme="minorHAnsi"/>
          <w:spacing w:val="-2"/>
          <w:sz w:val="20"/>
          <w:szCs w:val="20"/>
        </w:rPr>
        <w:t xml:space="preserve"> </w:t>
      </w:r>
      <w:r w:rsidRPr="00E56D84">
        <w:rPr>
          <w:rFonts w:cstheme="minorHAnsi"/>
          <w:sz w:val="20"/>
          <w:szCs w:val="20"/>
        </w:rPr>
        <w:t>a</w:t>
      </w:r>
      <w:r w:rsidRPr="00E56D84">
        <w:rPr>
          <w:rFonts w:cstheme="minorHAnsi"/>
          <w:spacing w:val="43"/>
          <w:sz w:val="20"/>
          <w:szCs w:val="20"/>
        </w:rPr>
        <w:t xml:space="preserve"> </w:t>
      </w:r>
      <w:r w:rsidRPr="00E56D84">
        <w:rPr>
          <w:rFonts w:cstheme="minorHAnsi"/>
          <w:spacing w:val="-1"/>
          <w:sz w:val="20"/>
          <w:szCs w:val="20"/>
        </w:rPr>
        <w:t>period</w:t>
      </w:r>
      <w:r w:rsidRPr="00E56D84">
        <w:rPr>
          <w:rFonts w:cstheme="minorHAnsi"/>
          <w:sz w:val="20"/>
          <w:szCs w:val="20"/>
        </w:rPr>
        <w:t xml:space="preserve"> </w:t>
      </w:r>
      <w:r w:rsidRPr="00E56D84">
        <w:rPr>
          <w:rFonts w:cstheme="minorHAnsi"/>
          <w:spacing w:val="-2"/>
          <w:sz w:val="20"/>
          <w:szCs w:val="20"/>
        </w:rPr>
        <w:t>of</w:t>
      </w:r>
      <w:r w:rsidRPr="00E56D84">
        <w:rPr>
          <w:rFonts w:cstheme="minorHAnsi"/>
          <w:spacing w:val="2"/>
          <w:sz w:val="20"/>
          <w:szCs w:val="20"/>
        </w:rPr>
        <w:t xml:space="preserve"> </w:t>
      </w:r>
      <w:r w:rsidRPr="00E56D84">
        <w:rPr>
          <w:rFonts w:cstheme="minorHAnsi"/>
          <w:spacing w:val="-1"/>
          <w:sz w:val="20"/>
          <w:szCs w:val="20"/>
        </w:rPr>
        <w:t>paid</w:t>
      </w:r>
      <w:r w:rsidRPr="00E56D84">
        <w:rPr>
          <w:rFonts w:cstheme="minorHAnsi"/>
          <w:sz w:val="20"/>
          <w:szCs w:val="20"/>
        </w:rPr>
        <w:t xml:space="preserve"> </w:t>
      </w:r>
      <w:r w:rsidRPr="00E56D84">
        <w:rPr>
          <w:rFonts w:cstheme="minorHAnsi"/>
          <w:spacing w:val="-1"/>
          <w:sz w:val="20"/>
          <w:szCs w:val="20"/>
        </w:rPr>
        <w:t>leave</w:t>
      </w:r>
      <w:r w:rsidRPr="00E56D84">
        <w:rPr>
          <w:rFonts w:cstheme="minorHAnsi"/>
          <w:sz w:val="20"/>
          <w:szCs w:val="20"/>
        </w:rPr>
        <w:t xml:space="preserve"> </w:t>
      </w:r>
      <w:r w:rsidRPr="00E56D84">
        <w:rPr>
          <w:rFonts w:cstheme="minorHAnsi"/>
          <w:spacing w:val="-1"/>
          <w:sz w:val="20"/>
          <w:szCs w:val="20"/>
        </w:rPr>
        <w:t>pending</w:t>
      </w:r>
      <w:r w:rsidRPr="00E56D84">
        <w:rPr>
          <w:rFonts w:cstheme="minorHAnsi"/>
          <w:sz w:val="20"/>
          <w:szCs w:val="20"/>
        </w:rPr>
        <w:t xml:space="preserve"> the</w:t>
      </w:r>
      <w:r w:rsidRPr="00E56D84">
        <w:rPr>
          <w:rFonts w:cstheme="minorHAnsi"/>
          <w:spacing w:val="-2"/>
          <w:sz w:val="20"/>
          <w:szCs w:val="20"/>
        </w:rPr>
        <w:t xml:space="preserve"> </w:t>
      </w:r>
      <w:r w:rsidRPr="00E56D84">
        <w:rPr>
          <w:rFonts w:cstheme="minorHAnsi"/>
          <w:spacing w:val="-1"/>
          <w:sz w:val="20"/>
          <w:szCs w:val="20"/>
        </w:rPr>
        <w:t>results</w:t>
      </w:r>
      <w:r w:rsidRPr="00E56D84">
        <w:rPr>
          <w:rFonts w:cstheme="minorHAnsi"/>
          <w:spacing w:val="-2"/>
          <w:sz w:val="20"/>
          <w:szCs w:val="20"/>
        </w:rPr>
        <w:t xml:space="preserve"> of</w:t>
      </w:r>
      <w:r w:rsidRPr="00E56D84">
        <w:rPr>
          <w:rFonts w:cstheme="minorHAnsi"/>
          <w:spacing w:val="2"/>
          <w:sz w:val="20"/>
          <w:szCs w:val="20"/>
        </w:rPr>
        <w:t xml:space="preserve"> </w:t>
      </w:r>
      <w:r w:rsidRPr="00E56D84">
        <w:rPr>
          <w:rFonts w:cstheme="minorHAnsi"/>
          <w:sz w:val="20"/>
          <w:szCs w:val="20"/>
        </w:rPr>
        <w:t>the</w:t>
      </w:r>
      <w:r w:rsidRPr="00E56D84">
        <w:rPr>
          <w:rFonts w:cstheme="minorHAnsi"/>
          <w:spacing w:val="-2"/>
          <w:sz w:val="20"/>
          <w:szCs w:val="20"/>
        </w:rPr>
        <w:t xml:space="preserve"> </w:t>
      </w:r>
      <w:r w:rsidRPr="00E56D84">
        <w:rPr>
          <w:rFonts w:cstheme="minorHAnsi"/>
          <w:spacing w:val="-1"/>
          <w:sz w:val="20"/>
          <w:szCs w:val="20"/>
        </w:rPr>
        <w:t>investigation.</w:t>
      </w:r>
    </w:p>
    <w:p w14:paraId="0D63EEC5" w14:textId="77777777" w:rsidR="00332475" w:rsidRPr="00E56D84" w:rsidRDefault="00332475" w:rsidP="00332475">
      <w:pPr>
        <w:pStyle w:val="BodyText"/>
        <w:kinsoku w:val="0"/>
        <w:overflowPunct w:val="0"/>
        <w:ind w:right="138"/>
        <w:rPr>
          <w:rFonts w:cstheme="minorHAnsi"/>
          <w:spacing w:val="-1"/>
          <w:sz w:val="20"/>
          <w:szCs w:val="20"/>
        </w:rPr>
      </w:pPr>
      <w:r w:rsidRPr="00E56D84">
        <w:rPr>
          <w:rFonts w:cstheme="minorHAnsi"/>
          <w:spacing w:val="-1"/>
          <w:sz w:val="20"/>
          <w:szCs w:val="20"/>
        </w:rPr>
        <w:t xml:space="preserve">College Fields Montessori Nursery </w:t>
      </w:r>
      <w:r w:rsidRPr="00E56D84">
        <w:rPr>
          <w:rFonts w:cstheme="minorHAnsi"/>
          <w:spacing w:val="-2"/>
          <w:sz w:val="20"/>
          <w:szCs w:val="20"/>
        </w:rPr>
        <w:t>will</w:t>
      </w:r>
      <w:r w:rsidRPr="00E56D84">
        <w:rPr>
          <w:rFonts w:cstheme="minorHAnsi"/>
          <w:sz w:val="20"/>
          <w:szCs w:val="20"/>
        </w:rPr>
        <w:t xml:space="preserve"> make</w:t>
      </w:r>
      <w:r w:rsidRPr="00E56D84">
        <w:rPr>
          <w:rFonts w:cstheme="minorHAnsi"/>
          <w:spacing w:val="-2"/>
          <w:sz w:val="20"/>
          <w:szCs w:val="20"/>
        </w:rPr>
        <w:t xml:space="preserve"> </w:t>
      </w:r>
      <w:r w:rsidRPr="00E56D84">
        <w:rPr>
          <w:rFonts w:cstheme="minorHAnsi"/>
          <w:spacing w:val="-1"/>
          <w:sz w:val="20"/>
          <w:szCs w:val="20"/>
        </w:rPr>
        <w:t xml:space="preserve">every effort </w:t>
      </w:r>
      <w:r w:rsidRPr="00E56D84">
        <w:rPr>
          <w:rFonts w:cstheme="minorHAnsi"/>
          <w:sz w:val="20"/>
          <w:szCs w:val="20"/>
        </w:rPr>
        <w:t>to</w:t>
      </w:r>
      <w:r w:rsidRPr="00E56D84">
        <w:rPr>
          <w:rFonts w:cstheme="minorHAnsi"/>
          <w:spacing w:val="-4"/>
          <w:sz w:val="20"/>
          <w:szCs w:val="20"/>
        </w:rPr>
        <w:t xml:space="preserve"> </w:t>
      </w:r>
      <w:r w:rsidRPr="00E56D84">
        <w:rPr>
          <w:rFonts w:cstheme="minorHAnsi"/>
          <w:spacing w:val="-1"/>
          <w:sz w:val="20"/>
          <w:szCs w:val="20"/>
        </w:rPr>
        <w:t>maintain</w:t>
      </w:r>
      <w:r w:rsidRPr="00E56D84">
        <w:rPr>
          <w:rFonts w:cstheme="minorHAnsi"/>
          <w:sz w:val="20"/>
          <w:szCs w:val="20"/>
        </w:rPr>
        <w:t xml:space="preserve"> </w:t>
      </w:r>
      <w:r w:rsidRPr="00E56D84">
        <w:rPr>
          <w:rFonts w:cstheme="minorHAnsi"/>
          <w:spacing w:val="-1"/>
          <w:sz w:val="20"/>
          <w:szCs w:val="20"/>
        </w:rPr>
        <w:t>confidentiality</w:t>
      </w:r>
      <w:r w:rsidRPr="00E56D84">
        <w:rPr>
          <w:rFonts w:cstheme="minorHAnsi"/>
          <w:spacing w:val="-2"/>
          <w:sz w:val="20"/>
          <w:szCs w:val="20"/>
        </w:rPr>
        <w:t xml:space="preserve"> </w:t>
      </w:r>
      <w:r w:rsidRPr="00E56D84">
        <w:rPr>
          <w:rFonts w:cstheme="minorHAnsi"/>
          <w:spacing w:val="-1"/>
          <w:sz w:val="20"/>
          <w:szCs w:val="20"/>
        </w:rPr>
        <w:t>and</w:t>
      </w:r>
      <w:r w:rsidRPr="00E56D84">
        <w:rPr>
          <w:rFonts w:cstheme="minorHAnsi"/>
          <w:sz w:val="20"/>
          <w:szCs w:val="20"/>
        </w:rPr>
        <w:t xml:space="preserve"> </w:t>
      </w:r>
      <w:r w:rsidRPr="00E56D84">
        <w:rPr>
          <w:rFonts w:cstheme="minorHAnsi"/>
          <w:spacing w:val="-1"/>
          <w:sz w:val="20"/>
          <w:szCs w:val="20"/>
        </w:rPr>
        <w:t>guard</w:t>
      </w:r>
      <w:r w:rsidRPr="00E56D84">
        <w:rPr>
          <w:rFonts w:cstheme="minorHAnsi"/>
          <w:spacing w:val="-2"/>
          <w:sz w:val="20"/>
          <w:szCs w:val="20"/>
        </w:rPr>
        <w:t xml:space="preserve"> </w:t>
      </w:r>
      <w:r w:rsidRPr="00E56D84">
        <w:rPr>
          <w:rFonts w:cstheme="minorHAnsi"/>
          <w:spacing w:val="-1"/>
          <w:sz w:val="20"/>
          <w:szCs w:val="20"/>
        </w:rPr>
        <w:t>against</w:t>
      </w:r>
      <w:r w:rsidRPr="00E56D84">
        <w:rPr>
          <w:rFonts w:cstheme="minorHAnsi"/>
          <w:spacing w:val="47"/>
          <w:sz w:val="20"/>
          <w:szCs w:val="20"/>
        </w:rPr>
        <w:t xml:space="preserve"> </w:t>
      </w:r>
      <w:r w:rsidRPr="00E56D84">
        <w:rPr>
          <w:rFonts w:cstheme="minorHAnsi"/>
          <w:spacing w:val="-1"/>
          <w:sz w:val="20"/>
          <w:szCs w:val="20"/>
        </w:rPr>
        <w:t>unwanted</w:t>
      </w:r>
      <w:r w:rsidRPr="00E56D84">
        <w:rPr>
          <w:rFonts w:cstheme="minorHAnsi"/>
          <w:sz w:val="20"/>
          <w:szCs w:val="20"/>
        </w:rPr>
        <w:t xml:space="preserve"> </w:t>
      </w:r>
      <w:r w:rsidRPr="00E56D84">
        <w:rPr>
          <w:rFonts w:cstheme="minorHAnsi"/>
          <w:spacing w:val="-1"/>
          <w:sz w:val="20"/>
          <w:szCs w:val="20"/>
        </w:rPr>
        <w:t>publicity</w:t>
      </w:r>
      <w:r w:rsidRPr="00E56D84">
        <w:rPr>
          <w:rFonts w:cstheme="minorHAnsi"/>
          <w:sz w:val="20"/>
          <w:szCs w:val="20"/>
        </w:rPr>
        <w:t xml:space="preserve"> </w:t>
      </w:r>
      <w:r w:rsidRPr="00E56D84">
        <w:rPr>
          <w:rFonts w:cstheme="minorHAnsi"/>
          <w:spacing w:val="-2"/>
          <w:sz w:val="20"/>
          <w:szCs w:val="20"/>
        </w:rPr>
        <w:t>while</w:t>
      </w:r>
      <w:r w:rsidRPr="00E56D84">
        <w:rPr>
          <w:rFonts w:cstheme="minorHAnsi"/>
          <w:sz w:val="20"/>
          <w:szCs w:val="20"/>
        </w:rPr>
        <w:t xml:space="preserve"> an </w:t>
      </w:r>
      <w:r w:rsidRPr="00E56D84">
        <w:rPr>
          <w:rFonts w:cstheme="minorHAnsi"/>
          <w:spacing w:val="-1"/>
          <w:sz w:val="20"/>
          <w:szCs w:val="20"/>
        </w:rPr>
        <w:t>allegation</w:t>
      </w:r>
      <w:r w:rsidRPr="00E56D84">
        <w:rPr>
          <w:rFonts w:cstheme="minorHAnsi"/>
          <w:spacing w:val="-2"/>
          <w:sz w:val="20"/>
          <w:szCs w:val="20"/>
        </w:rPr>
        <w:t xml:space="preserve"> </w:t>
      </w:r>
      <w:r w:rsidRPr="00E56D84">
        <w:rPr>
          <w:rFonts w:cstheme="minorHAnsi"/>
          <w:spacing w:val="-1"/>
          <w:sz w:val="20"/>
          <w:szCs w:val="20"/>
        </w:rPr>
        <w:t>is</w:t>
      </w:r>
      <w:r w:rsidRPr="00E56D84">
        <w:rPr>
          <w:rFonts w:cstheme="minorHAnsi"/>
          <w:spacing w:val="1"/>
          <w:sz w:val="20"/>
          <w:szCs w:val="20"/>
        </w:rPr>
        <w:t xml:space="preserve"> </w:t>
      </w:r>
      <w:r w:rsidRPr="00E56D84">
        <w:rPr>
          <w:rFonts w:cstheme="minorHAnsi"/>
          <w:spacing w:val="-2"/>
          <w:sz w:val="20"/>
          <w:szCs w:val="20"/>
        </w:rPr>
        <w:t>being</w:t>
      </w:r>
      <w:r w:rsidRPr="00E56D84">
        <w:rPr>
          <w:rFonts w:cstheme="minorHAnsi"/>
          <w:spacing w:val="2"/>
          <w:sz w:val="20"/>
          <w:szCs w:val="20"/>
        </w:rPr>
        <w:t xml:space="preserve"> </w:t>
      </w:r>
      <w:r w:rsidRPr="00E56D84">
        <w:rPr>
          <w:rFonts w:cstheme="minorHAnsi"/>
          <w:spacing w:val="-1"/>
          <w:sz w:val="20"/>
          <w:szCs w:val="20"/>
        </w:rPr>
        <w:t>investigated</w:t>
      </w:r>
      <w:r w:rsidRPr="00E56D84">
        <w:rPr>
          <w:rFonts w:cstheme="minorHAnsi"/>
          <w:sz w:val="20"/>
          <w:szCs w:val="20"/>
        </w:rPr>
        <w:t xml:space="preserve"> </w:t>
      </w:r>
      <w:r w:rsidRPr="00E56D84">
        <w:rPr>
          <w:rFonts w:cstheme="minorHAnsi"/>
          <w:spacing w:val="-2"/>
          <w:sz w:val="20"/>
          <w:szCs w:val="20"/>
        </w:rPr>
        <w:t>or</w:t>
      </w:r>
      <w:r w:rsidRPr="00E56D84">
        <w:rPr>
          <w:rFonts w:cstheme="minorHAnsi"/>
          <w:spacing w:val="-1"/>
          <w:sz w:val="20"/>
          <w:szCs w:val="20"/>
        </w:rPr>
        <w:t xml:space="preserve"> considered.  </w:t>
      </w:r>
      <w:r w:rsidRPr="00E56D84">
        <w:rPr>
          <w:rFonts w:cstheme="minorHAnsi"/>
          <w:sz w:val="20"/>
          <w:szCs w:val="20"/>
        </w:rPr>
        <w:t>Any allegation of abuse will be dealt with in a fair and consistent way that provides effective protection for the child and at the same time supports the person who is the subject of the allegation.</w:t>
      </w:r>
    </w:p>
    <w:p w14:paraId="4DCBAC7E" w14:textId="77777777" w:rsidR="00332475" w:rsidRPr="00E56D84" w:rsidRDefault="00332475" w:rsidP="00332475">
      <w:pPr>
        <w:pStyle w:val="Heading3"/>
        <w:kinsoku w:val="0"/>
        <w:overflowPunct w:val="0"/>
        <w:rPr>
          <w:rFonts w:asciiTheme="minorHAnsi" w:hAnsiTheme="minorHAnsi" w:cstheme="minorHAnsi"/>
          <w:b w:val="0"/>
          <w:bCs w:val="0"/>
          <w:sz w:val="20"/>
          <w:szCs w:val="20"/>
        </w:rPr>
      </w:pPr>
      <w:r w:rsidRPr="00E56D84">
        <w:rPr>
          <w:rFonts w:asciiTheme="minorHAnsi" w:hAnsiTheme="minorHAnsi" w:cstheme="minorHAnsi"/>
          <w:sz w:val="20"/>
          <w:szCs w:val="20"/>
        </w:rPr>
        <w:t>If</w:t>
      </w:r>
      <w:r w:rsidRPr="00E56D84">
        <w:rPr>
          <w:rFonts w:asciiTheme="minorHAnsi" w:hAnsiTheme="minorHAnsi" w:cstheme="minorHAnsi"/>
          <w:spacing w:val="-1"/>
          <w:sz w:val="20"/>
          <w:szCs w:val="20"/>
        </w:rPr>
        <w:t xml:space="preserve"> </w:t>
      </w:r>
      <w:r w:rsidRPr="00E56D84">
        <w:rPr>
          <w:rFonts w:asciiTheme="minorHAnsi" w:hAnsiTheme="minorHAnsi" w:cstheme="minorHAnsi"/>
          <w:spacing w:val="-2"/>
          <w:sz w:val="20"/>
          <w:szCs w:val="20"/>
        </w:rPr>
        <w:t>you</w:t>
      </w:r>
      <w:r w:rsidRPr="00E56D84">
        <w:rPr>
          <w:rFonts w:asciiTheme="minorHAnsi" w:hAnsiTheme="minorHAnsi" w:cstheme="minorHAnsi"/>
          <w:sz w:val="20"/>
          <w:szCs w:val="20"/>
        </w:rPr>
        <w:t xml:space="preserve"> </w:t>
      </w:r>
      <w:r w:rsidRPr="00E56D84">
        <w:rPr>
          <w:rFonts w:asciiTheme="minorHAnsi" w:hAnsiTheme="minorHAnsi" w:cstheme="minorHAnsi"/>
          <w:spacing w:val="-1"/>
          <w:sz w:val="20"/>
          <w:szCs w:val="20"/>
        </w:rPr>
        <w:t>have</w:t>
      </w:r>
      <w:r w:rsidRPr="00E56D84">
        <w:rPr>
          <w:rFonts w:asciiTheme="minorHAnsi" w:hAnsiTheme="minorHAnsi" w:cstheme="minorHAnsi"/>
          <w:sz w:val="20"/>
          <w:szCs w:val="20"/>
        </w:rPr>
        <w:t xml:space="preserve"> </w:t>
      </w:r>
      <w:r w:rsidRPr="00E56D84">
        <w:rPr>
          <w:rFonts w:asciiTheme="minorHAnsi" w:hAnsiTheme="minorHAnsi" w:cstheme="minorHAnsi"/>
          <w:spacing w:val="-1"/>
          <w:sz w:val="20"/>
          <w:szCs w:val="20"/>
        </w:rPr>
        <w:t>concerns</w:t>
      </w:r>
      <w:r w:rsidRPr="00E56D84">
        <w:rPr>
          <w:rFonts w:asciiTheme="minorHAnsi" w:hAnsiTheme="minorHAnsi" w:cstheme="minorHAnsi"/>
          <w:sz w:val="20"/>
          <w:szCs w:val="20"/>
        </w:rPr>
        <w:t xml:space="preserve"> </w:t>
      </w:r>
      <w:r w:rsidRPr="00E56D84">
        <w:rPr>
          <w:rFonts w:asciiTheme="minorHAnsi" w:hAnsiTheme="minorHAnsi" w:cstheme="minorHAnsi"/>
          <w:spacing w:val="-1"/>
          <w:sz w:val="20"/>
          <w:szCs w:val="20"/>
        </w:rPr>
        <w:t>about</w:t>
      </w:r>
      <w:r w:rsidRPr="00E56D84">
        <w:rPr>
          <w:rFonts w:asciiTheme="minorHAnsi" w:hAnsiTheme="minorHAnsi" w:cstheme="minorHAnsi"/>
          <w:spacing w:val="1"/>
          <w:sz w:val="20"/>
          <w:szCs w:val="20"/>
        </w:rPr>
        <w:t xml:space="preserve"> </w:t>
      </w:r>
      <w:r w:rsidRPr="00E56D84">
        <w:rPr>
          <w:rFonts w:asciiTheme="minorHAnsi" w:hAnsiTheme="minorHAnsi" w:cstheme="minorHAnsi"/>
          <w:sz w:val="20"/>
          <w:szCs w:val="20"/>
        </w:rPr>
        <w:t>a</w:t>
      </w:r>
      <w:r w:rsidRPr="00E56D84">
        <w:rPr>
          <w:rFonts w:asciiTheme="minorHAnsi" w:hAnsiTheme="minorHAnsi" w:cstheme="minorHAnsi"/>
          <w:spacing w:val="-2"/>
          <w:sz w:val="20"/>
          <w:szCs w:val="20"/>
        </w:rPr>
        <w:t xml:space="preserve"> </w:t>
      </w:r>
      <w:r w:rsidRPr="00E56D84">
        <w:rPr>
          <w:rFonts w:asciiTheme="minorHAnsi" w:hAnsiTheme="minorHAnsi" w:cstheme="minorHAnsi"/>
          <w:spacing w:val="-1"/>
          <w:sz w:val="20"/>
          <w:szCs w:val="20"/>
        </w:rPr>
        <w:t>colleague</w:t>
      </w:r>
    </w:p>
    <w:p w14:paraId="19A54F11" w14:textId="4B5D829A" w:rsidR="00332475" w:rsidRPr="00E56D84" w:rsidRDefault="00332475" w:rsidP="00332475">
      <w:pPr>
        <w:pStyle w:val="BodyText"/>
        <w:kinsoku w:val="0"/>
        <w:overflowPunct w:val="0"/>
        <w:spacing w:before="4"/>
        <w:ind w:right="138"/>
        <w:rPr>
          <w:rFonts w:cstheme="minorHAnsi"/>
          <w:spacing w:val="-1"/>
          <w:sz w:val="20"/>
          <w:szCs w:val="20"/>
        </w:rPr>
      </w:pPr>
      <w:r w:rsidRPr="00E56D84">
        <w:rPr>
          <w:rFonts w:cstheme="minorHAnsi"/>
          <w:spacing w:val="-1"/>
          <w:sz w:val="20"/>
          <w:szCs w:val="20"/>
        </w:rPr>
        <w:t>If</w:t>
      </w:r>
      <w:r w:rsidRPr="00E56D84">
        <w:rPr>
          <w:rFonts w:cstheme="minorHAnsi"/>
          <w:spacing w:val="2"/>
          <w:sz w:val="20"/>
          <w:szCs w:val="20"/>
        </w:rPr>
        <w:t xml:space="preserve"> </w:t>
      </w:r>
      <w:r w:rsidRPr="00E56D84">
        <w:rPr>
          <w:rFonts w:cstheme="minorHAnsi"/>
          <w:spacing w:val="-1"/>
          <w:sz w:val="20"/>
          <w:szCs w:val="20"/>
        </w:rPr>
        <w:t>staff members</w:t>
      </w:r>
      <w:r w:rsidRPr="00E56D84">
        <w:rPr>
          <w:rFonts w:cstheme="minorHAnsi"/>
          <w:spacing w:val="1"/>
          <w:sz w:val="20"/>
          <w:szCs w:val="20"/>
        </w:rPr>
        <w:t xml:space="preserve"> </w:t>
      </w:r>
      <w:r w:rsidRPr="00E56D84">
        <w:rPr>
          <w:rFonts w:cstheme="minorHAnsi"/>
          <w:spacing w:val="-1"/>
          <w:sz w:val="20"/>
          <w:szCs w:val="20"/>
        </w:rPr>
        <w:t>have</w:t>
      </w:r>
      <w:r w:rsidRPr="00E56D84">
        <w:rPr>
          <w:rFonts w:cstheme="minorHAnsi"/>
          <w:sz w:val="20"/>
          <w:szCs w:val="20"/>
        </w:rPr>
        <w:t xml:space="preserve"> </w:t>
      </w:r>
      <w:r w:rsidRPr="00E56D84">
        <w:rPr>
          <w:rFonts w:cstheme="minorHAnsi"/>
          <w:spacing w:val="-1"/>
          <w:sz w:val="20"/>
          <w:szCs w:val="20"/>
        </w:rPr>
        <w:t>concerns</w:t>
      </w:r>
      <w:r w:rsidRPr="00E56D84">
        <w:rPr>
          <w:rFonts w:cstheme="minorHAnsi"/>
          <w:sz w:val="20"/>
          <w:szCs w:val="20"/>
        </w:rPr>
        <w:t xml:space="preserve"> </w:t>
      </w:r>
      <w:r w:rsidRPr="00E56D84">
        <w:rPr>
          <w:rFonts w:cstheme="minorHAnsi"/>
          <w:spacing w:val="-1"/>
          <w:sz w:val="20"/>
          <w:szCs w:val="20"/>
        </w:rPr>
        <w:t>about another</w:t>
      </w:r>
      <w:r w:rsidRPr="00E56D84">
        <w:rPr>
          <w:rFonts w:cstheme="minorHAnsi"/>
          <w:spacing w:val="1"/>
          <w:sz w:val="20"/>
          <w:szCs w:val="20"/>
        </w:rPr>
        <w:t xml:space="preserve"> </w:t>
      </w:r>
      <w:r w:rsidRPr="00E56D84">
        <w:rPr>
          <w:rFonts w:cstheme="minorHAnsi"/>
          <w:spacing w:val="-2"/>
          <w:sz w:val="20"/>
          <w:szCs w:val="20"/>
        </w:rPr>
        <w:t>staff</w:t>
      </w:r>
      <w:r w:rsidRPr="00E56D84">
        <w:rPr>
          <w:rFonts w:cstheme="minorHAnsi"/>
          <w:spacing w:val="-1"/>
          <w:sz w:val="20"/>
          <w:szCs w:val="20"/>
        </w:rPr>
        <w:t xml:space="preserve"> member</w:t>
      </w:r>
      <w:r w:rsidRPr="00E56D84">
        <w:rPr>
          <w:rFonts w:cstheme="minorHAnsi"/>
          <w:spacing w:val="3"/>
          <w:sz w:val="20"/>
          <w:szCs w:val="20"/>
        </w:rPr>
        <w:t xml:space="preserve"> </w:t>
      </w:r>
      <w:r w:rsidRPr="00E56D84">
        <w:rPr>
          <w:rFonts w:cstheme="minorHAnsi"/>
          <w:sz w:val="20"/>
          <w:szCs w:val="20"/>
        </w:rPr>
        <w:t>or</w:t>
      </w:r>
      <w:r w:rsidRPr="00E56D84">
        <w:rPr>
          <w:rFonts w:cstheme="minorHAnsi"/>
          <w:spacing w:val="-1"/>
          <w:sz w:val="20"/>
          <w:szCs w:val="20"/>
        </w:rPr>
        <w:t xml:space="preserve"> volunteer this</w:t>
      </w:r>
      <w:r w:rsidR="007D5059">
        <w:rPr>
          <w:rFonts w:cstheme="minorHAnsi"/>
          <w:spacing w:val="49"/>
          <w:sz w:val="20"/>
          <w:szCs w:val="20"/>
        </w:rPr>
        <w:t xml:space="preserve"> </w:t>
      </w:r>
      <w:r w:rsidRPr="00E56D84">
        <w:rPr>
          <w:rFonts w:cstheme="minorHAnsi"/>
          <w:spacing w:val="-1"/>
          <w:sz w:val="20"/>
          <w:szCs w:val="20"/>
        </w:rPr>
        <w:t>should</w:t>
      </w:r>
      <w:r w:rsidRPr="00E56D84">
        <w:rPr>
          <w:rFonts w:cstheme="minorHAnsi"/>
          <w:sz w:val="20"/>
          <w:szCs w:val="20"/>
        </w:rPr>
        <w:t xml:space="preserve"> be </w:t>
      </w:r>
      <w:r w:rsidRPr="00E56D84">
        <w:rPr>
          <w:rFonts w:cstheme="minorHAnsi"/>
          <w:spacing w:val="-1"/>
          <w:sz w:val="20"/>
          <w:szCs w:val="20"/>
        </w:rPr>
        <w:t>referred</w:t>
      </w:r>
      <w:r w:rsidRPr="00E56D84">
        <w:rPr>
          <w:rFonts w:cstheme="minorHAnsi"/>
          <w:spacing w:val="-2"/>
          <w:sz w:val="20"/>
          <w:szCs w:val="20"/>
        </w:rPr>
        <w:t xml:space="preserve"> </w:t>
      </w:r>
      <w:r w:rsidRPr="00E56D84">
        <w:rPr>
          <w:rFonts w:cstheme="minorHAnsi"/>
          <w:sz w:val="20"/>
          <w:szCs w:val="20"/>
        </w:rPr>
        <w:t>to</w:t>
      </w:r>
      <w:r w:rsidRPr="00E56D84">
        <w:rPr>
          <w:rFonts w:cstheme="minorHAnsi"/>
          <w:spacing w:val="-2"/>
          <w:sz w:val="20"/>
          <w:szCs w:val="20"/>
        </w:rPr>
        <w:t xml:space="preserve"> </w:t>
      </w:r>
      <w:r w:rsidRPr="00E56D84">
        <w:rPr>
          <w:rFonts w:cstheme="minorHAnsi"/>
          <w:sz w:val="20"/>
          <w:szCs w:val="20"/>
        </w:rPr>
        <w:t>the</w:t>
      </w:r>
      <w:r w:rsidRPr="00E56D84">
        <w:rPr>
          <w:rFonts w:cstheme="minorHAnsi"/>
          <w:spacing w:val="-1"/>
          <w:sz w:val="20"/>
          <w:szCs w:val="20"/>
        </w:rPr>
        <w:t xml:space="preserve"> Manager/Owner. </w:t>
      </w:r>
    </w:p>
    <w:p w14:paraId="75D70B3A" w14:textId="0CCD9A6F" w:rsidR="00332475" w:rsidRPr="00E56D84" w:rsidRDefault="00332475" w:rsidP="00332475">
      <w:pPr>
        <w:pStyle w:val="BodyText"/>
        <w:kinsoku w:val="0"/>
        <w:overflowPunct w:val="0"/>
        <w:spacing w:before="4"/>
        <w:ind w:right="138"/>
        <w:rPr>
          <w:rFonts w:cstheme="minorHAnsi"/>
          <w:spacing w:val="-1"/>
          <w:sz w:val="20"/>
          <w:szCs w:val="20"/>
        </w:rPr>
      </w:pPr>
      <w:r w:rsidRPr="00E56D84">
        <w:rPr>
          <w:rFonts w:cstheme="minorHAnsi"/>
          <w:spacing w:val="-1"/>
          <w:sz w:val="20"/>
          <w:szCs w:val="20"/>
        </w:rPr>
        <w:t xml:space="preserve">If staff members have concerns about the Manager/Owner then the deputy will need to refer to </w:t>
      </w:r>
      <w:r w:rsidR="00E07F51">
        <w:rPr>
          <w:rFonts w:cstheme="minorHAnsi"/>
          <w:spacing w:val="-1"/>
          <w:sz w:val="20"/>
          <w:szCs w:val="20"/>
        </w:rPr>
        <w:t xml:space="preserve">LADO </w:t>
      </w:r>
      <w:r w:rsidRPr="00E56D84">
        <w:rPr>
          <w:rFonts w:cstheme="minorHAnsi"/>
          <w:spacing w:val="-1"/>
          <w:sz w:val="20"/>
          <w:szCs w:val="20"/>
        </w:rPr>
        <w:t xml:space="preserve"> and seek further advice.</w:t>
      </w:r>
    </w:p>
    <w:p w14:paraId="55D697EC" w14:textId="7A4D54FE" w:rsidR="00332475" w:rsidRPr="00E56D84" w:rsidRDefault="00332475" w:rsidP="00332475">
      <w:pPr>
        <w:pStyle w:val="BodyText"/>
        <w:kinsoku w:val="0"/>
        <w:overflowPunct w:val="0"/>
        <w:spacing w:before="4"/>
        <w:ind w:right="138"/>
        <w:rPr>
          <w:rFonts w:cstheme="minorHAnsi"/>
          <w:spacing w:val="-1"/>
          <w:sz w:val="20"/>
          <w:szCs w:val="20"/>
        </w:rPr>
      </w:pPr>
      <w:r w:rsidRPr="00E56D84">
        <w:rPr>
          <w:rFonts w:cstheme="minorHAnsi"/>
          <w:sz w:val="20"/>
          <w:szCs w:val="20"/>
        </w:rPr>
        <w:t xml:space="preserve">We follow all the disclosure and recording </w:t>
      </w:r>
      <w:r w:rsidR="00E07F51" w:rsidRPr="00E56D84">
        <w:rPr>
          <w:rFonts w:cstheme="minorHAnsi"/>
          <w:sz w:val="20"/>
          <w:szCs w:val="20"/>
        </w:rPr>
        <w:t>procedures,</w:t>
      </w:r>
      <w:r w:rsidRPr="00E56D84">
        <w:rPr>
          <w:rFonts w:cstheme="minorHAnsi"/>
          <w:sz w:val="20"/>
          <w:szCs w:val="20"/>
        </w:rPr>
        <w:t xml:space="preserve"> but </w:t>
      </w:r>
      <w:r w:rsidRPr="00E56D84">
        <w:rPr>
          <w:rFonts w:cstheme="minorHAnsi"/>
          <w:b/>
          <w:sz w:val="20"/>
          <w:szCs w:val="20"/>
        </w:rPr>
        <w:t>we do not have the power to investigate ourselves</w:t>
      </w:r>
      <w:r w:rsidRPr="00E56D84">
        <w:rPr>
          <w:rFonts w:cstheme="minorHAnsi"/>
          <w:sz w:val="20"/>
          <w:szCs w:val="20"/>
        </w:rPr>
        <w:t>.</w:t>
      </w:r>
    </w:p>
    <w:p w14:paraId="248F0949" w14:textId="77777777" w:rsidR="00332475" w:rsidRDefault="00332475" w:rsidP="00332475">
      <w:pPr>
        <w:rPr>
          <w:rFonts w:cstheme="minorHAnsi"/>
          <w:sz w:val="20"/>
          <w:szCs w:val="20"/>
        </w:rPr>
      </w:pPr>
      <w:r w:rsidRPr="00E56D84">
        <w:rPr>
          <w:rFonts w:cstheme="minorHAnsi"/>
          <w:sz w:val="20"/>
          <w:szCs w:val="20"/>
        </w:rPr>
        <w:t>Ofsted must be informed of any allegations.</w:t>
      </w:r>
    </w:p>
    <w:p w14:paraId="742D47B2" w14:textId="1830CC6D" w:rsidR="003E12DC" w:rsidRDefault="003E12DC" w:rsidP="003E12DC">
      <w:pPr>
        <w:pStyle w:val="Default"/>
        <w:rPr>
          <w:rFonts w:asciiTheme="minorHAnsi" w:hAnsiTheme="minorHAnsi" w:cstheme="minorHAnsi"/>
          <w:sz w:val="20"/>
          <w:szCs w:val="20"/>
        </w:rPr>
      </w:pPr>
      <w:r w:rsidRPr="00E56D84">
        <w:rPr>
          <w:rFonts w:asciiTheme="minorHAnsi" w:hAnsiTheme="minorHAnsi" w:cstheme="minorHAnsi"/>
          <w:b/>
          <w:bCs/>
          <w:sz w:val="20"/>
          <w:szCs w:val="20"/>
        </w:rPr>
        <w:t xml:space="preserve">Ofsted: </w:t>
      </w:r>
      <w:r w:rsidRPr="00E56D84">
        <w:rPr>
          <w:rFonts w:asciiTheme="minorHAnsi" w:hAnsiTheme="minorHAnsi" w:cstheme="minorHAnsi"/>
          <w:sz w:val="20"/>
          <w:szCs w:val="20"/>
        </w:rPr>
        <w:t xml:space="preserve">Tel: 0300 123 1231 </w:t>
      </w:r>
    </w:p>
    <w:p w14:paraId="7BDE4715" w14:textId="77777777" w:rsidR="003E12DC" w:rsidRPr="003E12DC" w:rsidRDefault="003E12DC" w:rsidP="003E12DC">
      <w:pPr>
        <w:pStyle w:val="Default"/>
        <w:rPr>
          <w:rFonts w:asciiTheme="minorHAnsi" w:hAnsiTheme="minorHAnsi" w:cstheme="minorHAnsi"/>
          <w:sz w:val="20"/>
          <w:szCs w:val="20"/>
        </w:rPr>
      </w:pPr>
    </w:p>
    <w:p w14:paraId="1E63F31D" w14:textId="77777777" w:rsidR="00332475" w:rsidRPr="00E56D84" w:rsidRDefault="00332475" w:rsidP="00332475">
      <w:pPr>
        <w:rPr>
          <w:rFonts w:eastAsiaTheme="majorEastAsia" w:cstheme="minorHAnsi"/>
          <w:b/>
          <w:bCs/>
          <w:color w:val="365F91" w:themeColor="accent1" w:themeShade="BF"/>
          <w:sz w:val="20"/>
          <w:szCs w:val="20"/>
        </w:rPr>
      </w:pPr>
      <w:r w:rsidRPr="00E56D84">
        <w:rPr>
          <w:rFonts w:eastAsiaTheme="majorEastAsia" w:cstheme="minorHAnsi"/>
          <w:b/>
          <w:bCs/>
          <w:color w:val="365F91" w:themeColor="accent1" w:themeShade="BF"/>
          <w:sz w:val="20"/>
          <w:szCs w:val="20"/>
        </w:rPr>
        <w:t>Prevent Duty and British Values</w:t>
      </w:r>
    </w:p>
    <w:p w14:paraId="7B725ED9" w14:textId="0B76CE30" w:rsidR="00332475" w:rsidRPr="00E56D84" w:rsidRDefault="00332475" w:rsidP="00332475">
      <w:pPr>
        <w:pStyle w:val="Default"/>
        <w:rPr>
          <w:rFonts w:asciiTheme="minorHAnsi" w:hAnsiTheme="minorHAnsi" w:cstheme="minorHAnsi"/>
          <w:sz w:val="20"/>
          <w:szCs w:val="20"/>
        </w:rPr>
      </w:pPr>
      <w:r w:rsidRPr="00E56D84">
        <w:rPr>
          <w:rFonts w:asciiTheme="minorHAnsi" w:hAnsiTheme="minorHAnsi" w:cstheme="minorHAnsi"/>
          <w:sz w:val="20"/>
          <w:szCs w:val="20"/>
        </w:rPr>
        <w:t xml:space="preserve">Prevent duty became law which placed a duty on early years providers to have due regard to preventing people being drawn into terrorism. </w:t>
      </w:r>
      <w:r w:rsidR="007906E7" w:rsidRPr="00E56D84">
        <w:rPr>
          <w:rFonts w:asciiTheme="minorHAnsi" w:hAnsiTheme="minorHAnsi" w:cstheme="minorHAnsi"/>
          <w:sz w:val="20"/>
          <w:szCs w:val="20"/>
        </w:rPr>
        <w:t>T</w:t>
      </w:r>
      <w:r w:rsidRPr="00E56D84">
        <w:rPr>
          <w:rFonts w:asciiTheme="minorHAnsi" w:hAnsiTheme="minorHAnsi" w:cstheme="minorHAnsi"/>
          <w:sz w:val="20"/>
          <w:szCs w:val="20"/>
        </w:rPr>
        <w:t>o protect children</w:t>
      </w:r>
      <w:r w:rsidR="007906E7" w:rsidRPr="00E56D84">
        <w:rPr>
          <w:rFonts w:asciiTheme="minorHAnsi" w:hAnsiTheme="minorHAnsi" w:cstheme="minorHAnsi"/>
          <w:sz w:val="20"/>
          <w:szCs w:val="20"/>
        </w:rPr>
        <w:t>,</w:t>
      </w:r>
      <w:r w:rsidRPr="00E56D84">
        <w:rPr>
          <w:rFonts w:asciiTheme="minorHAnsi" w:hAnsiTheme="minorHAnsi" w:cstheme="minorHAnsi"/>
          <w:sz w:val="20"/>
          <w:szCs w:val="20"/>
        </w:rPr>
        <w:t xml:space="preserve"> settings must be alert to any reason for concern in the child’s life at home or elsewhere. Separately, the Counter Terrorism and Security Act has placed a duty on early years providers “to have due regard to the need to prevent people from being drawn into terrorism” (the Prevent duty). Statutory guidance on the duty is available at: </w:t>
      </w:r>
      <w:hyperlink r:id="rId17" w:history="1">
        <w:r w:rsidRPr="00E56D84">
          <w:rPr>
            <w:rStyle w:val="Hyperlink"/>
            <w:rFonts w:asciiTheme="minorHAnsi" w:eastAsiaTheme="majorEastAsia" w:hAnsiTheme="minorHAnsi" w:cstheme="minorHAnsi"/>
            <w:sz w:val="20"/>
            <w:szCs w:val="20"/>
          </w:rPr>
          <w:t>www.gov.uk/government/publications/prevent-duty-guidance</w:t>
        </w:r>
      </w:hyperlink>
      <w:r w:rsidRPr="00E56D84">
        <w:rPr>
          <w:rFonts w:asciiTheme="minorHAnsi" w:hAnsiTheme="minorHAnsi" w:cstheme="minorHAnsi"/>
          <w:sz w:val="20"/>
          <w:szCs w:val="20"/>
        </w:rPr>
        <w:t xml:space="preserve">. </w:t>
      </w:r>
    </w:p>
    <w:p w14:paraId="6DAD9753" w14:textId="6A62470F" w:rsidR="00332475" w:rsidRPr="00E56D84" w:rsidRDefault="00332475" w:rsidP="00332475">
      <w:pPr>
        <w:rPr>
          <w:rFonts w:cstheme="minorHAnsi"/>
          <w:sz w:val="20"/>
          <w:szCs w:val="20"/>
        </w:rPr>
      </w:pPr>
      <w:r w:rsidRPr="00E56D84">
        <w:rPr>
          <w:rFonts w:cstheme="minorHAnsi"/>
          <w:sz w:val="20"/>
          <w:szCs w:val="20"/>
        </w:rPr>
        <w:t xml:space="preserve">The fundamental British values of democracy, rule of law, individual liberty, mutual respect and tolerance for those with different faiths and beliefs are already embedded </w:t>
      </w:r>
      <w:r w:rsidR="003E12DC">
        <w:rPr>
          <w:rFonts w:cstheme="minorHAnsi"/>
          <w:sz w:val="20"/>
          <w:szCs w:val="20"/>
        </w:rPr>
        <w:t xml:space="preserve">in the </w:t>
      </w:r>
      <w:r w:rsidRPr="00E56D84">
        <w:rPr>
          <w:rFonts w:cstheme="minorHAnsi"/>
          <w:sz w:val="20"/>
          <w:szCs w:val="20"/>
        </w:rPr>
        <w:t>Early Years Foundation Stage and were introduced to help keep children safe and promote their welfare.</w:t>
      </w:r>
    </w:p>
    <w:p w14:paraId="37934BF4" w14:textId="77777777" w:rsidR="00332475" w:rsidRPr="00E56D84" w:rsidRDefault="00332475" w:rsidP="00332475">
      <w:pPr>
        <w:rPr>
          <w:rFonts w:cstheme="minorHAnsi"/>
          <w:b/>
          <w:color w:val="0070C0"/>
          <w:sz w:val="20"/>
          <w:szCs w:val="20"/>
        </w:rPr>
      </w:pPr>
      <w:r w:rsidRPr="00E56D84">
        <w:rPr>
          <w:rFonts w:cstheme="minorHAnsi"/>
          <w:b/>
          <w:color w:val="0070C0"/>
          <w:sz w:val="20"/>
          <w:szCs w:val="20"/>
        </w:rPr>
        <w:t>Early Help</w:t>
      </w:r>
    </w:p>
    <w:p w14:paraId="28D5B2C6" w14:textId="1A43DC64" w:rsidR="00332475" w:rsidRPr="00E56D84" w:rsidRDefault="003E12DC" w:rsidP="00332475">
      <w:pPr>
        <w:ind w:right="180"/>
        <w:jc w:val="both"/>
        <w:rPr>
          <w:rFonts w:cstheme="minorHAnsi"/>
          <w:bCs/>
          <w:sz w:val="20"/>
          <w:szCs w:val="20"/>
        </w:rPr>
      </w:pPr>
      <w:r>
        <w:rPr>
          <w:rFonts w:cstheme="minorHAnsi"/>
          <w:bCs/>
          <w:sz w:val="20"/>
          <w:szCs w:val="20"/>
        </w:rPr>
        <w:t xml:space="preserve">Wiltshire Thresholds </w:t>
      </w:r>
      <w:r w:rsidR="00332475" w:rsidRPr="00E56D84">
        <w:rPr>
          <w:rFonts w:cstheme="minorHAnsi"/>
          <w:bCs/>
          <w:sz w:val="20"/>
          <w:szCs w:val="20"/>
        </w:rPr>
        <w:t xml:space="preserve">document aims to inform Early Years and other agencies about the suitable action to take when a child has been identified as making inadequate progress or having an unmet need. Whenever possible, we will ensure that early intervention is actioned via a referral to Early Help as soon as the criteria are met, to prevent situations to escalate into larger problems. </w:t>
      </w:r>
      <w:hyperlink r:id="rId18" w:history="1">
        <w:r w:rsidRPr="003E12DC">
          <w:rPr>
            <w:color w:val="0000FF"/>
            <w:u w:val="single"/>
          </w:rPr>
          <w:t>wiltshire_s_multi-agency_threshold_document_for_children_2024_v2_31_final.pdf</w:t>
        </w:r>
      </w:hyperlink>
    </w:p>
    <w:p w14:paraId="29381552" w14:textId="21D17939" w:rsidR="00332475" w:rsidRPr="00E56D84" w:rsidRDefault="003E12DC" w:rsidP="00332475">
      <w:pPr>
        <w:ind w:right="180"/>
        <w:jc w:val="both"/>
        <w:rPr>
          <w:rFonts w:cstheme="minorHAnsi"/>
          <w:bCs/>
          <w:sz w:val="20"/>
          <w:szCs w:val="20"/>
        </w:rPr>
      </w:pPr>
      <w:r w:rsidRPr="00E56D84">
        <w:rPr>
          <w:rFonts w:cstheme="minorHAnsi"/>
          <w:bCs/>
          <w:sz w:val="20"/>
          <w:szCs w:val="20"/>
        </w:rPr>
        <w:lastRenderedPageBreak/>
        <w:t>Therefore,</w:t>
      </w:r>
      <w:r w:rsidR="00332475" w:rsidRPr="00E56D84">
        <w:rPr>
          <w:rFonts w:cstheme="minorHAnsi"/>
          <w:bCs/>
          <w:sz w:val="20"/>
          <w:szCs w:val="20"/>
        </w:rPr>
        <w:t xml:space="preserve"> we will consider the following:</w:t>
      </w:r>
    </w:p>
    <w:p w14:paraId="6796B7E3" w14:textId="02FD9F07" w:rsidR="00332475" w:rsidRPr="00E56D84" w:rsidRDefault="00332475" w:rsidP="00332475">
      <w:pPr>
        <w:pStyle w:val="ListParagraph"/>
        <w:numPr>
          <w:ilvl w:val="0"/>
          <w:numId w:val="31"/>
        </w:numPr>
        <w:ind w:right="180"/>
        <w:jc w:val="both"/>
        <w:rPr>
          <w:rFonts w:cstheme="minorHAnsi"/>
          <w:bCs/>
          <w:sz w:val="20"/>
          <w:szCs w:val="20"/>
        </w:rPr>
      </w:pPr>
      <w:r w:rsidRPr="00E56D84">
        <w:rPr>
          <w:rFonts w:cstheme="minorHAnsi"/>
          <w:bCs/>
          <w:sz w:val="20"/>
          <w:szCs w:val="20"/>
        </w:rPr>
        <w:t xml:space="preserve">Undertake an </w:t>
      </w:r>
      <w:r w:rsidR="003E12DC">
        <w:rPr>
          <w:rFonts w:cstheme="minorHAnsi"/>
          <w:bCs/>
          <w:sz w:val="20"/>
          <w:szCs w:val="20"/>
        </w:rPr>
        <w:t>Early Support A</w:t>
      </w:r>
      <w:r w:rsidRPr="00E56D84">
        <w:rPr>
          <w:rFonts w:cstheme="minorHAnsi"/>
          <w:bCs/>
          <w:sz w:val="20"/>
          <w:szCs w:val="20"/>
        </w:rPr>
        <w:t>ssessment of the need for early help</w:t>
      </w:r>
      <w:r w:rsidR="003E12DC">
        <w:rPr>
          <w:rFonts w:cstheme="minorHAnsi"/>
          <w:bCs/>
          <w:sz w:val="20"/>
          <w:szCs w:val="20"/>
        </w:rPr>
        <w:t xml:space="preserve">. </w:t>
      </w:r>
    </w:p>
    <w:p w14:paraId="05BDEBBE" w14:textId="17DF2D7C" w:rsidR="003E12DC" w:rsidRPr="003E12DC" w:rsidRDefault="003E12DC" w:rsidP="003E12DC">
      <w:pPr>
        <w:pStyle w:val="ListParagraph"/>
        <w:numPr>
          <w:ilvl w:val="0"/>
          <w:numId w:val="31"/>
        </w:numPr>
        <w:ind w:right="180"/>
        <w:jc w:val="both"/>
        <w:rPr>
          <w:rFonts w:cstheme="minorHAnsi"/>
          <w:bCs/>
          <w:sz w:val="20"/>
          <w:szCs w:val="20"/>
        </w:rPr>
      </w:pPr>
      <w:r>
        <w:rPr>
          <w:rFonts w:cstheme="minorHAnsi"/>
          <w:bCs/>
          <w:sz w:val="20"/>
          <w:szCs w:val="20"/>
        </w:rPr>
        <w:t xml:space="preserve">Work with other professionals for example the Early Years Inclusion Advisors or the Early Help Advisor. </w:t>
      </w:r>
    </w:p>
    <w:p w14:paraId="250978D4" w14:textId="77777777" w:rsidR="003E12DC" w:rsidRDefault="00332475" w:rsidP="003E12DC">
      <w:pPr>
        <w:pStyle w:val="ListParagraph"/>
        <w:numPr>
          <w:ilvl w:val="0"/>
          <w:numId w:val="31"/>
        </w:numPr>
        <w:ind w:right="180"/>
        <w:jc w:val="both"/>
        <w:rPr>
          <w:rFonts w:cstheme="minorHAnsi"/>
          <w:bCs/>
          <w:sz w:val="20"/>
          <w:szCs w:val="20"/>
        </w:rPr>
      </w:pPr>
      <w:r w:rsidRPr="00E56D84">
        <w:rPr>
          <w:rFonts w:cstheme="minorHAnsi"/>
          <w:bCs/>
          <w:sz w:val="20"/>
          <w:szCs w:val="20"/>
        </w:rPr>
        <w:t>Refer to appropriate services e.g. CAMHS etc.</w:t>
      </w:r>
    </w:p>
    <w:p w14:paraId="09E25343" w14:textId="77777777" w:rsidR="00C75367" w:rsidRDefault="00C75367" w:rsidP="00A9175D">
      <w:pPr>
        <w:pStyle w:val="Default"/>
        <w:rPr>
          <w:rFonts w:asciiTheme="minorHAnsi" w:hAnsiTheme="minorHAnsi" w:cstheme="minorHAnsi"/>
          <w:color w:val="auto"/>
          <w:sz w:val="20"/>
          <w:szCs w:val="20"/>
        </w:rPr>
      </w:pPr>
    </w:p>
    <w:p w14:paraId="20F5B416" w14:textId="77777777" w:rsidR="00B03A2D" w:rsidRDefault="00B03A2D" w:rsidP="00A9175D">
      <w:pPr>
        <w:pStyle w:val="Default"/>
        <w:rPr>
          <w:rFonts w:asciiTheme="minorHAnsi" w:hAnsiTheme="minorHAnsi" w:cstheme="minorHAnsi"/>
          <w:color w:val="auto"/>
          <w:sz w:val="20"/>
          <w:szCs w:val="20"/>
        </w:rPr>
      </w:pPr>
    </w:p>
    <w:p w14:paraId="639F385E" w14:textId="77777777" w:rsidR="00B03A2D" w:rsidRDefault="00B03A2D" w:rsidP="00A9175D">
      <w:pPr>
        <w:pStyle w:val="Default"/>
        <w:rPr>
          <w:rFonts w:asciiTheme="minorHAnsi" w:hAnsiTheme="minorHAnsi" w:cstheme="minorHAnsi"/>
          <w:color w:val="auto"/>
          <w:sz w:val="20"/>
          <w:szCs w:val="20"/>
        </w:rPr>
      </w:pPr>
    </w:p>
    <w:p w14:paraId="31BA1C1D" w14:textId="77777777" w:rsidR="00FC1E2D" w:rsidRDefault="00FC1E2D" w:rsidP="00A9175D">
      <w:pPr>
        <w:pStyle w:val="Default"/>
        <w:rPr>
          <w:rFonts w:asciiTheme="minorHAnsi" w:hAnsiTheme="minorHAnsi" w:cstheme="minorHAnsi"/>
          <w:color w:val="auto"/>
          <w:sz w:val="20"/>
          <w:szCs w:val="20"/>
        </w:rPr>
      </w:pPr>
    </w:p>
    <w:p w14:paraId="006BBF9A" w14:textId="77777777" w:rsidR="00B03A2D" w:rsidRPr="00E56D84" w:rsidRDefault="00B03A2D" w:rsidP="00A9175D">
      <w:pPr>
        <w:pStyle w:val="Default"/>
        <w:rPr>
          <w:rFonts w:asciiTheme="minorHAnsi" w:hAnsiTheme="minorHAnsi" w:cstheme="minorHAnsi"/>
          <w:color w:val="auto"/>
          <w:sz w:val="20"/>
          <w:szCs w:val="20"/>
        </w:rPr>
      </w:pPr>
    </w:p>
    <w:p w14:paraId="0F849DE2" w14:textId="77777777" w:rsidR="00A9175D" w:rsidRPr="00B03A2D" w:rsidRDefault="000A3DC3" w:rsidP="00A9175D">
      <w:pPr>
        <w:pStyle w:val="Default"/>
        <w:rPr>
          <w:rFonts w:asciiTheme="minorHAnsi" w:hAnsiTheme="minorHAnsi" w:cstheme="minorHAnsi"/>
          <w:b/>
          <w:bCs/>
          <w:color w:val="0070C0"/>
          <w:sz w:val="20"/>
          <w:szCs w:val="20"/>
        </w:rPr>
      </w:pPr>
      <w:bookmarkStart w:id="1" w:name="_Hlk205302604"/>
      <w:r w:rsidRPr="00B03A2D">
        <w:rPr>
          <w:rFonts w:asciiTheme="minorHAnsi" w:hAnsiTheme="minorHAnsi" w:cstheme="minorHAnsi"/>
          <w:b/>
          <w:bCs/>
          <w:color w:val="0070C0"/>
          <w:sz w:val="20"/>
          <w:szCs w:val="20"/>
        </w:rPr>
        <w:t>WHISTLEBLOWING</w:t>
      </w:r>
    </w:p>
    <w:p w14:paraId="6DA9A896" w14:textId="77777777" w:rsidR="000A3DC3" w:rsidRPr="00E56D84" w:rsidRDefault="000A3DC3" w:rsidP="00A9175D">
      <w:pPr>
        <w:pStyle w:val="Default"/>
        <w:rPr>
          <w:rFonts w:asciiTheme="minorHAnsi" w:hAnsiTheme="minorHAnsi" w:cstheme="minorHAnsi"/>
          <w:sz w:val="20"/>
          <w:szCs w:val="20"/>
        </w:rPr>
      </w:pPr>
    </w:p>
    <w:p w14:paraId="3BFE5648" w14:textId="6B7894DB" w:rsidR="00A9175D" w:rsidRPr="00E56D84" w:rsidRDefault="00A9175D" w:rsidP="00A9175D">
      <w:pPr>
        <w:pStyle w:val="Default"/>
        <w:rPr>
          <w:rFonts w:asciiTheme="minorHAnsi" w:hAnsiTheme="minorHAnsi" w:cstheme="minorHAnsi"/>
          <w:sz w:val="20"/>
          <w:szCs w:val="20"/>
        </w:rPr>
      </w:pPr>
      <w:r w:rsidRPr="00E56D84">
        <w:rPr>
          <w:rFonts w:asciiTheme="minorHAnsi" w:hAnsiTheme="minorHAnsi" w:cstheme="minorHAnsi"/>
          <w:sz w:val="20"/>
          <w:szCs w:val="20"/>
        </w:rPr>
        <w:t xml:space="preserve">Whistleblowing is very different from a complaint or a grievance. The term whistleblowing generally applies when you are acting as a witness </w:t>
      </w:r>
      <w:r w:rsidR="003E12DC">
        <w:rPr>
          <w:rFonts w:asciiTheme="minorHAnsi" w:hAnsiTheme="minorHAnsi" w:cstheme="minorHAnsi"/>
          <w:sz w:val="20"/>
          <w:szCs w:val="20"/>
        </w:rPr>
        <w:t xml:space="preserve">to poor practice or </w:t>
      </w:r>
      <w:r w:rsidRPr="00E56D84">
        <w:rPr>
          <w:rFonts w:asciiTheme="minorHAnsi" w:hAnsiTheme="minorHAnsi" w:cstheme="minorHAnsi"/>
          <w:sz w:val="20"/>
          <w:szCs w:val="20"/>
        </w:rPr>
        <w:t xml:space="preserve">that you have seen </w:t>
      </w:r>
      <w:r w:rsidR="001C706F">
        <w:rPr>
          <w:rFonts w:asciiTheme="minorHAnsi" w:hAnsiTheme="minorHAnsi" w:cstheme="minorHAnsi"/>
          <w:sz w:val="20"/>
          <w:szCs w:val="20"/>
        </w:rPr>
        <w:t>behaviour that</w:t>
      </w:r>
      <w:r w:rsidRPr="00E56D84">
        <w:rPr>
          <w:rFonts w:asciiTheme="minorHAnsi" w:hAnsiTheme="minorHAnsi" w:cstheme="minorHAnsi"/>
          <w:sz w:val="20"/>
          <w:szCs w:val="20"/>
        </w:rPr>
        <w:t xml:space="preserve"> threatens other people or children. </w:t>
      </w:r>
    </w:p>
    <w:p w14:paraId="2740C96C" w14:textId="77777777" w:rsidR="00A9175D" w:rsidRPr="00E56D84" w:rsidRDefault="00A9175D" w:rsidP="00A9175D">
      <w:pPr>
        <w:pStyle w:val="Default"/>
        <w:rPr>
          <w:rFonts w:asciiTheme="minorHAnsi" w:hAnsiTheme="minorHAnsi" w:cstheme="minorHAnsi"/>
          <w:sz w:val="20"/>
          <w:szCs w:val="20"/>
        </w:rPr>
      </w:pPr>
    </w:p>
    <w:p w14:paraId="7B7BEFB9" w14:textId="77777777" w:rsidR="00A9175D" w:rsidRPr="00E56D84" w:rsidRDefault="00A9175D" w:rsidP="00A9175D">
      <w:pPr>
        <w:pStyle w:val="Default"/>
        <w:rPr>
          <w:rFonts w:asciiTheme="minorHAnsi" w:hAnsiTheme="minorHAnsi" w:cstheme="minorHAnsi"/>
          <w:sz w:val="20"/>
          <w:szCs w:val="20"/>
        </w:rPr>
      </w:pPr>
      <w:r w:rsidRPr="00E56D84">
        <w:rPr>
          <w:rFonts w:asciiTheme="minorHAnsi" w:hAnsiTheme="minorHAnsi" w:cstheme="minorHAnsi"/>
          <w:sz w:val="20"/>
          <w:szCs w:val="20"/>
        </w:rPr>
        <w:t xml:space="preserve">The Public Interest Disclosure Act 1998, known as the Whistleblowing Act, is intended to promote internal and regulatory disclosures and encourage workplace accountability and self-regulation. The Act protects the public interest by providing a remedy for individuals who suffer workplace reprisal for raising a genuine concern, whether it is a concern about child safeguarding and welfare systems, financial malpractice, danger, illegality, or other wrongdoing. </w:t>
      </w:r>
    </w:p>
    <w:p w14:paraId="708957B8" w14:textId="77777777" w:rsidR="00A9175D" w:rsidRPr="00E56D84" w:rsidRDefault="00A9175D" w:rsidP="00A9175D">
      <w:pPr>
        <w:pStyle w:val="Default"/>
        <w:rPr>
          <w:rFonts w:asciiTheme="minorHAnsi" w:hAnsiTheme="minorHAnsi" w:cstheme="minorHAnsi"/>
          <w:sz w:val="20"/>
          <w:szCs w:val="20"/>
        </w:rPr>
      </w:pPr>
    </w:p>
    <w:p w14:paraId="5FF722A8" w14:textId="77777777" w:rsidR="00A9175D" w:rsidRPr="00DF4B68" w:rsidRDefault="00A9175D" w:rsidP="00A9175D">
      <w:pPr>
        <w:pStyle w:val="Default"/>
        <w:rPr>
          <w:rFonts w:asciiTheme="minorHAnsi" w:hAnsiTheme="minorHAnsi" w:cstheme="minorHAnsi"/>
          <w:b/>
          <w:bCs/>
          <w:sz w:val="20"/>
          <w:szCs w:val="20"/>
        </w:rPr>
      </w:pPr>
      <w:r w:rsidRPr="00DF4B68">
        <w:rPr>
          <w:rFonts w:asciiTheme="minorHAnsi" w:hAnsiTheme="minorHAnsi" w:cstheme="minorHAnsi"/>
          <w:b/>
          <w:bCs/>
          <w:sz w:val="20"/>
          <w:szCs w:val="20"/>
        </w:rPr>
        <w:t xml:space="preserve">Staff, volunteers, students and parents are aware that they can request 1:1 meetings with the Manager at any time on a confidential basis. </w:t>
      </w:r>
    </w:p>
    <w:p w14:paraId="3108A845" w14:textId="6C116160" w:rsidR="001C706F" w:rsidRDefault="001C706F" w:rsidP="001C706F">
      <w:r w:rsidRPr="00B03A2D">
        <w:rPr>
          <w:rFonts w:cstheme="minorHAnsi"/>
          <w:sz w:val="20"/>
          <w:szCs w:val="20"/>
        </w:rPr>
        <w:t>If they feel unable to raise an issue with the manager/DSL or feel that their genuine concerns are not being addressed, then they can use the NSPCC whistleblowing helpline or report to OFSTED</w:t>
      </w:r>
      <w:r>
        <w:t xml:space="preserve">. </w:t>
      </w:r>
    </w:p>
    <w:p w14:paraId="0ED2153A" w14:textId="2DF101BE" w:rsidR="001C706F" w:rsidRDefault="001C706F" w:rsidP="001C706F">
      <w:pPr>
        <w:rPr>
          <w:rFonts w:cstheme="minorHAnsi"/>
          <w:color w:val="1F1F1F"/>
          <w:sz w:val="20"/>
          <w:szCs w:val="20"/>
          <w:shd w:val="clear" w:color="auto" w:fill="FFFFFF"/>
        </w:rPr>
      </w:pPr>
      <w:r w:rsidRPr="001C706F">
        <w:rPr>
          <w:rFonts w:cstheme="minorHAnsi"/>
          <w:color w:val="1F1F1F"/>
          <w:sz w:val="20"/>
          <w:szCs w:val="20"/>
          <w:shd w:val="clear" w:color="auto" w:fill="FFFFFF"/>
        </w:rPr>
        <w:t xml:space="preserve">Ofsted’s Whistleblowing Hotline </w:t>
      </w:r>
      <w:r w:rsidRPr="001C706F">
        <w:rPr>
          <w:rFonts w:cstheme="minorHAnsi"/>
          <w:color w:val="040C28"/>
          <w:sz w:val="20"/>
          <w:szCs w:val="20"/>
        </w:rPr>
        <w:t>0300 1233155</w:t>
      </w:r>
    </w:p>
    <w:p w14:paraId="4FF6199C" w14:textId="72AE0AE1" w:rsidR="001C706F" w:rsidRPr="001C706F" w:rsidRDefault="001C706F" w:rsidP="001C706F">
      <w:pPr>
        <w:rPr>
          <w:rFonts w:cstheme="minorHAnsi"/>
          <w:sz w:val="20"/>
          <w:szCs w:val="20"/>
        </w:rPr>
      </w:pPr>
      <w:r>
        <w:rPr>
          <w:rFonts w:cstheme="minorHAnsi"/>
          <w:color w:val="1F1F1F"/>
          <w:sz w:val="20"/>
          <w:szCs w:val="20"/>
          <w:shd w:val="clear" w:color="auto" w:fill="FFFFFF"/>
        </w:rPr>
        <w:t>NSPCC whistleblowing helpline 08000280285</w:t>
      </w:r>
    </w:p>
    <w:p w14:paraId="26F967C4" w14:textId="77777777" w:rsidR="00A9175D" w:rsidRPr="00E56D84" w:rsidRDefault="00A9175D" w:rsidP="00A9175D">
      <w:pPr>
        <w:pStyle w:val="Default"/>
        <w:rPr>
          <w:rFonts w:asciiTheme="minorHAnsi" w:hAnsiTheme="minorHAnsi" w:cstheme="minorHAnsi"/>
          <w:sz w:val="20"/>
          <w:szCs w:val="20"/>
        </w:rPr>
      </w:pPr>
      <w:r w:rsidRPr="00E56D84">
        <w:rPr>
          <w:rFonts w:asciiTheme="minorHAnsi" w:hAnsiTheme="minorHAnsi" w:cstheme="minorHAnsi"/>
          <w:sz w:val="20"/>
          <w:szCs w:val="20"/>
        </w:rPr>
        <w:t xml:space="preserve">Whistleblowing will be handled seriously and delicately. </w:t>
      </w:r>
    </w:p>
    <w:p w14:paraId="490E90C9" w14:textId="77777777" w:rsidR="00A9175D" w:rsidRPr="00E56D84" w:rsidRDefault="00A9175D" w:rsidP="00A9175D">
      <w:pPr>
        <w:pStyle w:val="Default"/>
        <w:rPr>
          <w:rFonts w:asciiTheme="minorHAnsi" w:hAnsiTheme="minorHAnsi" w:cstheme="minorHAnsi"/>
          <w:sz w:val="20"/>
          <w:szCs w:val="20"/>
        </w:rPr>
      </w:pPr>
      <w:r w:rsidRPr="00E56D84">
        <w:rPr>
          <w:rFonts w:asciiTheme="minorHAnsi" w:hAnsiTheme="minorHAnsi" w:cstheme="minorHAnsi"/>
          <w:sz w:val="20"/>
          <w:szCs w:val="20"/>
        </w:rPr>
        <w:t>Staff are reminded that our primary concern at all times is the care for our children.</w:t>
      </w:r>
    </w:p>
    <w:p w14:paraId="4ED54CE7" w14:textId="77777777" w:rsidR="00A9175D" w:rsidRPr="00E56D84" w:rsidRDefault="00A9175D" w:rsidP="00A9175D">
      <w:pPr>
        <w:pStyle w:val="Default"/>
        <w:rPr>
          <w:rFonts w:asciiTheme="minorHAnsi" w:hAnsiTheme="minorHAnsi" w:cstheme="minorHAnsi"/>
          <w:sz w:val="20"/>
          <w:szCs w:val="20"/>
        </w:rPr>
      </w:pPr>
      <w:r w:rsidRPr="00E56D84">
        <w:rPr>
          <w:rFonts w:asciiTheme="minorHAnsi" w:hAnsiTheme="minorHAnsi" w:cstheme="minorHAnsi"/>
          <w:sz w:val="20"/>
          <w:szCs w:val="20"/>
        </w:rPr>
        <w:t xml:space="preserve">Staff, volunteers and students are encouraged to share genuine concerns about a colleague’s behaviour. </w:t>
      </w:r>
    </w:p>
    <w:p w14:paraId="67F42A9C" w14:textId="77777777" w:rsidR="00A9175D" w:rsidRPr="00E56D84" w:rsidRDefault="00A9175D" w:rsidP="00A9175D">
      <w:pPr>
        <w:pStyle w:val="Default"/>
        <w:rPr>
          <w:rFonts w:asciiTheme="minorHAnsi" w:hAnsiTheme="minorHAnsi" w:cstheme="minorHAnsi"/>
          <w:sz w:val="20"/>
          <w:szCs w:val="20"/>
        </w:rPr>
      </w:pPr>
      <w:r w:rsidRPr="00E56D84">
        <w:rPr>
          <w:rFonts w:asciiTheme="minorHAnsi" w:hAnsiTheme="minorHAnsi" w:cstheme="minorHAnsi"/>
          <w:sz w:val="20"/>
          <w:szCs w:val="20"/>
        </w:rPr>
        <w:t xml:space="preserve">The behaviour may not be child abuse but they may not be following the code of conduct or could be pushing the boundaries beyond normal limits. The concern may relate to something that is happening now, has happened in the past or that you think could happen in the future. </w:t>
      </w:r>
    </w:p>
    <w:bookmarkEnd w:id="1"/>
    <w:p w14:paraId="216C15A0" w14:textId="77777777" w:rsidR="00D528DE" w:rsidRPr="00E56D84" w:rsidRDefault="00D528DE" w:rsidP="00726659">
      <w:pPr>
        <w:pStyle w:val="Default"/>
        <w:rPr>
          <w:rFonts w:asciiTheme="minorHAnsi" w:hAnsiTheme="minorHAnsi" w:cstheme="minorHAnsi"/>
          <w:b/>
          <w:sz w:val="20"/>
          <w:szCs w:val="20"/>
        </w:rPr>
      </w:pPr>
    </w:p>
    <w:p w14:paraId="4A866E12" w14:textId="77777777" w:rsidR="00D528DE" w:rsidRPr="00E56D84" w:rsidRDefault="00D528DE" w:rsidP="00726659">
      <w:pPr>
        <w:pStyle w:val="Default"/>
        <w:rPr>
          <w:rFonts w:asciiTheme="minorHAnsi" w:hAnsiTheme="minorHAnsi" w:cstheme="minorHAnsi"/>
          <w:b/>
          <w:sz w:val="20"/>
          <w:szCs w:val="20"/>
        </w:rPr>
      </w:pPr>
    </w:p>
    <w:p w14:paraId="09456B52" w14:textId="58A74D3A" w:rsidR="00A9175D" w:rsidRPr="00B03A2D" w:rsidRDefault="00A9175D" w:rsidP="001C706F">
      <w:pPr>
        <w:rPr>
          <w:rFonts w:eastAsia="Times New Roman" w:cstheme="minorHAnsi"/>
          <w:b/>
          <w:bCs/>
          <w:color w:val="0070C0"/>
          <w:sz w:val="20"/>
          <w:szCs w:val="20"/>
          <w:lang w:eastAsia="en-GB"/>
        </w:rPr>
      </w:pPr>
      <w:r w:rsidRPr="00B03A2D">
        <w:rPr>
          <w:rFonts w:cstheme="minorHAnsi"/>
          <w:b/>
          <w:bCs/>
          <w:color w:val="0070C0"/>
          <w:sz w:val="20"/>
          <w:szCs w:val="20"/>
          <w:lang w:val="en-US"/>
        </w:rPr>
        <w:t>COMPLAINTS PROCEDURE</w:t>
      </w:r>
    </w:p>
    <w:p w14:paraId="4A5A4852" w14:textId="77777777" w:rsidR="00A9175D" w:rsidRPr="00E56D84" w:rsidRDefault="00A9175D" w:rsidP="00A9175D">
      <w:pPr>
        <w:pStyle w:val="BodyText2"/>
        <w:rPr>
          <w:rFonts w:asciiTheme="minorHAnsi" w:hAnsiTheme="minorHAnsi" w:cstheme="minorHAnsi"/>
          <w:sz w:val="20"/>
          <w:lang w:val="en-US"/>
        </w:rPr>
      </w:pPr>
      <w:r w:rsidRPr="00E56D84">
        <w:rPr>
          <w:rFonts w:asciiTheme="minorHAnsi" w:hAnsiTheme="minorHAnsi" w:cstheme="minorHAnsi"/>
          <w:sz w:val="20"/>
          <w:lang w:val="en-US"/>
        </w:rPr>
        <w:t>We hope that your time at College Fields is a happy one. As hard as we try there may be an occasion where you are unhappy with the service we provide.</w:t>
      </w:r>
    </w:p>
    <w:p w14:paraId="04954557" w14:textId="77777777" w:rsidR="00A9175D" w:rsidRPr="00E56D84" w:rsidRDefault="00A9175D" w:rsidP="00A9175D">
      <w:pPr>
        <w:pStyle w:val="BodyText2"/>
        <w:rPr>
          <w:rFonts w:asciiTheme="minorHAnsi" w:hAnsiTheme="minorHAnsi" w:cstheme="minorHAnsi"/>
          <w:sz w:val="20"/>
          <w:lang w:val="en-US"/>
        </w:rPr>
      </w:pPr>
    </w:p>
    <w:p w14:paraId="6D91BC05" w14:textId="799C6515" w:rsidR="00A9175D" w:rsidRDefault="00A9175D" w:rsidP="00A9175D">
      <w:pPr>
        <w:rPr>
          <w:rFonts w:cstheme="minorHAnsi"/>
          <w:sz w:val="20"/>
          <w:szCs w:val="20"/>
        </w:rPr>
      </w:pPr>
      <w:r w:rsidRPr="00E56D84">
        <w:rPr>
          <w:rFonts w:cstheme="minorHAnsi"/>
          <w:sz w:val="20"/>
          <w:szCs w:val="20"/>
        </w:rPr>
        <w:t xml:space="preserve">If you are unhappy please direct your comments in the first instance to the child’s Key </w:t>
      </w:r>
      <w:r w:rsidR="001C706F">
        <w:rPr>
          <w:rFonts w:cstheme="minorHAnsi"/>
          <w:sz w:val="20"/>
          <w:szCs w:val="20"/>
        </w:rPr>
        <w:t xml:space="preserve">Person </w:t>
      </w:r>
      <w:r w:rsidRPr="00E56D84">
        <w:rPr>
          <w:rFonts w:cstheme="minorHAnsi"/>
          <w:sz w:val="20"/>
          <w:szCs w:val="20"/>
        </w:rPr>
        <w:t xml:space="preserve">or </w:t>
      </w:r>
      <w:r w:rsidR="009249C3" w:rsidRPr="00E56D84">
        <w:rPr>
          <w:rFonts w:cstheme="minorHAnsi"/>
          <w:sz w:val="20"/>
          <w:szCs w:val="20"/>
        </w:rPr>
        <w:t>Sophie Shepard</w:t>
      </w:r>
      <w:r w:rsidRPr="00E56D84">
        <w:rPr>
          <w:rFonts w:cstheme="minorHAnsi"/>
          <w:sz w:val="20"/>
          <w:szCs w:val="20"/>
        </w:rPr>
        <w:t>, Manager.  As we work as a team your comments will be taken on board and acted upon</w:t>
      </w:r>
      <w:r w:rsidR="006B32C5">
        <w:rPr>
          <w:rFonts w:cstheme="minorHAnsi"/>
          <w:sz w:val="20"/>
          <w:szCs w:val="20"/>
        </w:rPr>
        <w:t xml:space="preserve">. </w:t>
      </w:r>
      <w:r w:rsidRPr="00E56D84">
        <w:rPr>
          <w:rFonts w:cstheme="minorHAnsi"/>
          <w:sz w:val="20"/>
          <w:szCs w:val="20"/>
        </w:rPr>
        <w:t>A meeting time will be arranged so we can discuss and resolve any problems.</w:t>
      </w:r>
      <w:r w:rsidR="001C706F">
        <w:rPr>
          <w:rFonts w:cstheme="minorHAnsi"/>
          <w:sz w:val="20"/>
          <w:szCs w:val="20"/>
        </w:rPr>
        <w:t xml:space="preserve"> Any written complaints must be kept and notify the person of the outcome of the investigation within 28 days of having received the complaint.  </w:t>
      </w:r>
    </w:p>
    <w:p w14:paraId="0BF0379F" w14:textId="77777777" w:rsidR="00D60D61" w:rsidRDefault="00A9175D" w:rsidP="00A9175D">
      <w:pPr>
        <w:rPr>
          <w:rFonts w:cstheme="minorHAnsi"/>
          <w:sz w:val="20"/>
          <w:szCs w:val="20"/>
        </w:rPr>
      </w:pPr>
      <w:r w:rsidRPr="00E56D84">
        <w:rPr>
          <w:rFonts w:cstheme="minorHAnsi"/>
          <w:sz w:val="20"/>
          <w:szCs w:val="20"/>
        </w:rPr>
        <w:t>If you feel you are still unhappy with something about our setting you ca</w:t>
      </w:r>
      <w:r w:rsidR="001C706F">
        <w:rPr>
          <w:rFonts w:cstheme="minorHAnsi"/>
          <w:sz w:val="20"/>
          <w:szCs w:val="20"/>
        </w:rPr>
        <w:t>n report to OFSTED.</w:t>
      </w:r>
    </w:p>
    <w:p w14:paraId="22911EF4" w14:textId="199298F2" w:rsidR="006B32C5" w:rsidRPr="00D60D61" w:rsidRDefault="00D60D61" w:rsidP="00A9175D">
      <w:pPr>
        <w:rPr>
          <w:rFonts w:cstheme="minorHAnsi"/>
          <w:sz w:val="18"/>
          <w:szCs w:val="18"/>
        </w:rPr>
      </w:pPr>
      <w:r w:rsidRPr="00D60D61">
        <w:rPr>
          <w:rFonts w:ascii="Arial" w:hAnsi="Arial" w:cs="Arial"/>
          <w:color w:val="040C28"/>
          <w:sz w:val="18"/>
          <w:szCs w:val="18"/>
        </w:rPr>
        <w:t>Ofsted complaints line on 0300 123 1231 or 0300 123 4666</w:t>
      </w:r>
      <w:r w:rsidRPr="00D60D61">
        <w:rPr>
          <w:rFonts w:ascii="Arial" w:hAnsi="Arial" w:cs="Arial"/>
          <w:color w:val="1F1F1F"/>
          <w:sz w:val="18"/>
          <w:szCs w:val="18"/>
          <w:shd w:val="clear" w:color="auto" w:fill="FFFFFF"/>
        </w:rPr>
        <w:t>.</w:t>
      </w:r>
    </w:p>
    <w:p w14:paraId="453005A5" w14:textId="4E813943" w:rsidR="00ED0B34" w:rsidRPr="00D60D61" w:rsidRDefault="00ED0B34" w:rsidP="00ED0B34">
      <w:pPr>
        <w:rPr>
          <w:rFonts w:eastAsia="Times New Roman" w:cstheme="minorHAnsi"/>
          <w:b/>
          <w:bCs/>
          <w:color w:val="0070C0"/>
          <w:sz w:val="20"/>
          <w:szCs w:val="20"/>
          <w:lang w:val="en-US" w:eastAsia="ar-SA"/>
        </w:rPr>
      </w:pPr>
      <w:r w:rsidRPr="00D60D61">
        <w:rPr>
          <w:rFonts w:cstheme="minorHAnsi"/>
          <w:b/>
          <w:bCs/>
          <w:color w:val="0070C0"/>
          <w:sz w:val="20"/>
          <w:szCs w:val="20"/>
          <w:lang w:val="en-US"/>
        </w:rPr>
        <w:t>CONFIDENTIALITY POLICY</w:t>
      </w:r>
    </w:p>
    <w:p w14:paraId="5E555CD6" w14:textId="77777777" w:rsidR="00ED0B34" w:rsidRPr="00E56D84" w:rsidRDefault="00ED0B34" w:rsidP="00ED0B34">
      <w:pPr>
        <w:pStyle w:val="BodyText2"/>
        <w:rPr>
          <w:rFonts w:asciiTheme="minorHAnsi" w:hAnsiTheme="minorHAnsi" w:cstheme="minorHAnsi"/>
          <w:sz w:val="20"/>
          <w:lang w:val="en-US"/>
        </w:rPr>
      </w:pPr>
      <w:r w:rsidRPr="00E56D84">
        <w:rPr>
          <w:rFonts w:asciiTheme="minorHAnsi" w:hAnsiTheme="minorHAnsi" w:cstheme="minorHAnsi"/>
          <w:sz w:val="20"/>
          <w:lang w:val="en-US"/>
        </w:rPr>
        <w:t>Everyone who works at College Fields in a permanent or temporary position, paid or unpaid must agree to our confidentiality policy.</w:t>
      </w:r>
      <w:r w:rsidR="00B67B79" w:rsidRPr="00E56D84">
        <w:rPr>
          <w:rFonts w:asciiTheme="minorHAnsi" w:hAnsiTheme="minorHAnsi" w:cstheme="minorHAnsi"/>
          <w:sz w:val="20"/>
          <w:lang w:val="en-US"/>
        </w:rPr>
        <w:t xml:space="preserve"> By signing the front page of our Policy and Procedures file it is assumed that you agree to adhere to its contents including the following:</w:t>
      </w:r>
    </w:p>
    <w:p w14:paraId="0BD76C0A" w14:textId="77777777" w:rsidR="00B67B79" w:rsidRPr="00E56D84" w:rsidRDefault="00B67B79" w:rsidP="00ED0B34">
      <w:pPr>
        <w:pStyle w:val="BodyText2"/>
        <w:rPr>
          <w:rFonts w:asciiTheme="minorHAnsi" w:hAnsiTheme="minorHAnsi" w:cstheme="minorHAnsi"/>
          <w:sz w:val="20"/>
          <w:lang w:val="en-US"/>
        </w:rPr>
      </w:pPr>
    </w:p>
    <w:p w14:paraId="62587D7E" w14:textId="77777777" w:rsidR="00ED0B34" w:rsidRPr="00E56D84" w:rsidRDefault="00ED0B34" w:rsidP="00ED0B34">
      <w:pPr>
        <w:pStyle w:val="BodyText2"/>
        <w:rPr>
          <w:rFonts w:asciiTheme="minorHAnsi" w:hAnsiTheme="minorHAnsi" w:cstheme="minorHAnsi"/>
          <w:sz w:val="20"/>
          <w:lang w:val="en-US"/>
        </w:rPr>
      </w:pPr>
      <w:r w:rsidRPr="00E56D84">
        <w:rPr>
          <w:rFonts w:asciiTheme="minorHAnsi" w:hAnsiTheme="minorHAnsi" w:cstheme="minorHAnsi"/>
          <w:sz w:val="20"/>
          <w:lang w:val="en-US"/>
        </w:rPr>
        <w:lastRenderedPageBreak/>
        <w:t>Any observations you make, any behavioral issues you witness, anything you see or hear at College Fields must remain within College Fields. There must be no conversation about any child to any parent/friend outside College Fields.</w:t>
      </w:r>
      <w:r w:rsidR="00804DE6" w:rsidRPr="00E56D84">
        <w:rPr>
          <w:rFonts w:asciiTheme="minorHAnsi" w:hAnsiTheme="minorHAnsi" w:cstheme="minorHAnsi"/>
          <w:sz w:val="20"/>
          <w:lang w:val="en-US"/>
        </w:rPr>
        <w:t xml:space="preserve"> </w:t>
      </w:r>
      <w:r w:rsidRPr="00E56D84">
        <w:rPr>
          <w:rFonts w:asciiTheme="minorHAnsi" w:hAnsiTheme="minorHAnsi" w:cstheme="minorHAnsi"/>
          <w:sz w:val="20"/>
          <w:lang w:val="en-US"/>
        </w:rPr>
        <w:t xml:space="preserve">This must happen as no one would like to hear that their child’s </w:t>
      </w:r>
      <w:r w:rsidR="00F73ECA" w:rsidRPr="00E56D84">
        <w:rPr>
          <w:rFonts w:asciiTheme="minorHAnsi" w:hAnsiTheme="minorHAnsi" w:cstheme="minorHAnsi"/>
          <w:sz w:val="20"/>
          <w:lang w:val="en-US"/>
        </w:rPr>
        <w:t>behav</w:t>
      </w:r>
      <w:r w:rsidR="00332475" w:rsidRPr="00E56D84">
        <w:rPr>
          <w:rFonts w:asciiTheme="minorHAnsi" w:hAnsiTheme="minorHAnsi" w:cstheme="minorHAnsi"/>
          <w:sz w:val="20"/>
          <w:lang w:val="en-US"/>
        </w:rPr>
        <w:t>i</w:t>
      </w:r>
      <w:r w:rsidRPr="00E56D84">
        <w:rPr>
          <w:rFonts w:asciiTheme="minorHAnsi" w:hAnsiTheme="minorHAnsi" w:cstheme="minorHAnsi"/>
          <w:sz w:val="20"/>
          <w:lang w:val="en-US"/>
        </w:rPr>
        <w:t>or is being commented upon to everyone in the wider community.</w:t>
      </w:r>
    </w:p>
    <w:p w14:paraId="77D33E03" w14:textId="77777777" w:rsidR="00ED0B34" w:rsidRPr="00E56D84" w:rsidRDefault="00ED0B34" w:rsidP="00ED0B34">
      <w:pPr>
        <w:pStyle w:val="BodyText2"/>
        <w:rPr>
          <w:rFonts w:asciiTheme="minorHAnsi" w:hAnsiTheme="minorHAnsi" w:cstheme="minorHAnsi"/>
          <w:sz w:val="20"/>
          <w:lang w:val="en-US"/>
        </w:rPr>
      </w:pPr>
    </w:p>
    <w:p w14:paraId="7DFEE0DD" w14:textId="77777777" w:rsidR="004D249E" w:rsidRPr="00E56D84" w:rsidRDefault="00ED0B34" w:rsidP="00A9175D">
      <w:pPr>
        <w:pStyle w:val="BodyText2"/>
        <w:rPr>
          <w:rFonts w:asciiTheme="minorHAnsi" w:hAnsiTheme="minorHAnsi" w:cstheme="minorHAnsi"/>
          <w:sz w:val="20"/>
          <w:lang w:val="en-US"/>
        </w:rPr>
      </w:pPr>
      <w:r w:rsidRPr="00E56D84">
        <w:rPr>
          <w:rFonts w:asciiTheme="minorHAnsi" w:hAnsiTheme="minorHAnsi" w:cstheme="minorHAnsi"/>
          <w:sz w:val="20"/>
          <w:lang w:val="en-US"/>
        </w:rPr>
        <w:t>The keeping of confidences must happen even after you have left College Fields. No names must ever be used in conversation.</w:t>
      </w:r>
    </w:p>
    <w:p w14:paraId="36056E27" w14:textId="77777777" w:rsidR="004D249E" w:rsidRPr="00E56D84" w:rsidRDefault="004D249E" w:rsidP="00A9175D">
      <w:pPr>
        <w:pStyle w:val="BodyText2"/>
        <w:rPr>
          <w:rFonts w:asciiTheme="minorHAnsi" w:hAnsiTheme="minorHAnsi" w:cstheme="minorHAnsi"/>
          <w:sz w:val="20"/>
          <w:lang w:val="en-US"/>
        </w:rPr>
      </w:pPr>
    </w:p>
    <w:p w14:paraId="095FAF5B" w14:textId="1C0002CD" w:rsidR="00A9175D" w:rsidRPr="00E56D84" w:rsidRDefault="004D249E" w:rsidP="00A9175D">
      <w:pPr>
        <w:pStyle w:val="BodyText2"/>
        <w:rPr>
          <w:rFonts w:asciiTheme="minorHAnsi" w:hAnsiTheme="minorHAnsi" w:cstheme="minorHAnsi"/>
          <w:sz w:val="20"/>
          <w:lang w:val="en-US"/>
        </w:rPr>
      </w:pPr>
      <w:r w:rsidRPr="00E56D84">
        <w:rPr>
          <w:rFonts w:asciiTheme="minorHAnsi" w:hAnsiTheme="minorHAnsi" w:cstheme="minorHAnsi"/>
          <w:sz w:val="20"/>
          <w:lang w:val="en-US"/>
        </w:rPr>
        <w:t>PLEASE NOTE THAT SIGNING THE FRONT PAGE OF THIS DOCUMENT MEANS THAT YOU AGREE TO OUR CONFIDENTIALITY POLICY – IF YOU HAVE ANY QUESTIONS OR CONCERNS PLEASE SPEAK TO THE MANAGER BEFORE YOU SIGN.</w:t>
      </w:r>
    </w:p>
    <w:p w14:paraId="36D6D9BA" w14:textId="77777777" w:rsidR="00A9175D" w:rsidRPr="00E56D84" w:rsidRDefault="00A9175D">
      <w:pPr>
        <w:rPr>
          <w:rFonts w:cstheme="minorHAnsi"/>
          <w:sz w:val="20"/>
          <w:szCs w:val="20"/>
          <w:lang w:val="en-US"/>
        </w:rPr>
      </w:pPr>
      <w:r w:rsidRPr="00E56D84">
        <w:rPr>
          <w:rFonts w:cstheme="minorHAnsi"/>
          <w:sz w:val="20"/>
          <w:szCs w:val="20"/>
          <w:lang w:val="en-US"/>
        </w:rPr>
        <w:br w:type="page"/>
      </w:r>
    </w:p>
    <w:p w14:paraId="6B6B79BA" w14:textId="77777777" w:rsidR="004D249E" w:rsidRPr="00E56D84" w:rsidRDefault="004D249E">
      <w:pPr>
        <w:rPr>
          <w:rFonts w:eastAsia="Times New Roman" w:cstheme="minorHAnsi"/>
          <w:sz w:val="20"/>
          <w:szCs w:val="20"/>
          <w:lang w:val="en-US" w:eastAsia="ar-SA"/>
        </w:rPr>
      </w:pPr>
    </w:p>
    <w:p w14:paraId="1529C783" w14:textId="390230D8" w:rsidR="00A9175D" w:rsidRPr="00E56D84" w:rsidRDefault="00A9175D" w:rsidP="00A9175D">
      <w:pPr>
        <w:pStyle w:val="BodyText2"/>
        <w:rPr>
          <w:rFonts w:asciiTheme="minorHAnsi" w:hAnsiTheme="minorHAnsi" w:cstheme="minorHAnsi"/>
          <w:sz w:val="20"/>
          <w:lang w:val="en-US"/>
        </w:rPr>
      </w:pPr>
    </w:p>
    <w:p w14:paraId="7ED7B8A3" w14:textId="77777777" w:rsidR="004F0B7A" w:rsidRPr="00E56D84" w:rsidRDefault="004F0B7A" w:rsidP="00A9175D">
      <w:pPr>
        <w:pStyle w:val="Heading1"/>
        <w:rPr>
          <w:rFonts w:asciiTheme="minorHAnsi" w:hAnsiTheme="minorHAnsi" w:cstheme="minorHAnsi"/>
          <w:sz w:val="20"/>
          <w:szCs w:val="20"/>
          <w:lang w:val="en-US"/>
        </w:rPr>
      </w:pPr>
      <w:r w:rsidRPr="00E56D84">
        <w:rPr>
          <w:rFonts w:asciiTheme="minorHAnsi" w:hAnsiTheme="minorHAnsi" w:cstheme="minorHAnsi"/>
          <w:sz w:val="20"/>
          <w:szCs w:val="20"/>
        </w:rPr>
        <w:t>EQUAL OPPORTUNITIES POLICY</w:t>
      </w:r>
    </w:p>
    <w:p w14:paraId="34D3536E" w14:textId="77777777" w:rsidR="004F0B7A" w:rsidRPr="00E56D84" w:rsidRDefault="004F0B7A" w:rsidP="004F0B7A">
      <w:pPr>
        <w:rPr>
          <w:rFonts w:cstheme="minorHAnsi"/>
          <w:b/>
          <w:sz w:val="20"/>
          <w:szCs w:val="20"/>
          <w:u w:val="single"/>
        </w:rPr>
      </w:pPr>
    </w:p>
    <w:p w14:paraId="2A347383" w14:textId="77777777" w:rsidR="004F0B7A" w:rsidRPr="00E56D84" w:rsidRDefault="004F0B7A" w:rsidP="004F0B7A">
      <w:pPr>
        <w:rPr>
          <w:rFonts w:cstheme="minorHAnsi"/>
          <w:sz w:val="20"/>
          <w:szCs w:val="20"/>
        </w:rPr>
      </w:pPr>
      <w:r w:rsidRPr="00E56D84">
        <w:rPr>
          <w:rFonts w:cstheme="minorHAnsi"/>
          <w:sz w:val="20"/>
          <w:szCs w:val="20"/>
        </w:rPr>
        <w:t>College Fields accepts that in society groups or individuals have been disadvantaged in the past and some have not attained equality of opportunity.</w:t>
      </w:r>
    </w:p>
    <w:p w14:paraId="3940262E" w14:textId="77777777" w:rsidR="004F0B7A" w:rsidRPr="00E56D84" w:rsidRDefault="004F0B7A" w:rsidP="004F0B7A">
      <w:pPr>
        <w:rPr>
          <w:rFonts w:cstheme="minorHAnsi"/>
          <w:sz w:val="20"/>
          <w:szCs w:val="20"/>
        </w:rPr>
      </w:pPr>
      <w:r w:rsidRPr="00E56D84">
        <w:rPr>
          <w:rFonts w:cstheme="minorHAnsi"/>
          <w:sz w:val="20"/>
          <w:szCs w:val="20"/>
        </w:rPr>
        <w:t>We are intent upon providing equality of opportunity for all regardless of disability, race, colour, ethnic or national origin, religion, age, gender, disability, marital status or sexual orientation. We believe it is morally wrong to hinder equality of opportunity and take note of the legal requirements of the following acts:-</w:t>
      </w:r>
    </w:p>
    <w:p w14:paraId="6D059863" w14:textId="77777777" w:rsidR="004F0B7A" w:rsidRPr="00E56D84" w:rsidRDefault="004F0B7A" w:rsidP="004F0B7A">
      <w:pPr>
        <w:rPr>
          <w:rFonts w:cstheme="minorHAnsi"/>
          <w:sz w:val="20"/>
          <w:szCs w:val="20"/>
        </w:rPr>
      </w:pPr>
      <w:r w:rsidRPr="00E56D84">
        <w:rPr>
          <w:rFonts w:cstheme="minorHAnsi"/>
          <w:sz w:val="20"/>
          <w:szCs w:val="20"/>
        </w:rPr>
        <w:tab/>
        <w:t>The Children</w:t>
      </w:r>
      <w:r w:rsidR="00582A76" w:rsidRPr="00E56D84">
        <w:rPr>
          <w:rFonts w:cstheme="minorHAnsi"/>
          <w:sz w:val="20"/>
          <w:szCs w:val="20"/>
        </w:rPr>
        <w:t>’</w:t>
      </w:r>
      <w:r w:rsidRPr="00E56D84">
        <w:rPr>
          <w:rFonts w:cstheme="minorHAnsi"/>
          <w:sz w:val="20"/>
          <w:szCs w:val="20"/>
        </w:rPr>
        <w:t>s Act 1989</w:t>
      </w:r>
      <w:r w:rsidR="0045033F" w:rsidRPr="00E56D84">
        <w:rPr>
          <w:rFonts w:cstheme="minorHAnsi"/>
          <w:sz w:val="20"/>
          <w:szCs w:val="20"/>
        </w:rPr>
        <w:t xml:space="preserve"> </w:t>
      </w:r>
      <w:r w:rsidRPr="00E56D84">
        <w:rPr>
          <w:rFonts w:cstheme="minorHAnsi"/>
          <w:sz w:val="20"/>
          <w:szCs w:val="20"/>
        </w:rPr>
        <w:tab/>
      </w:r>
      <w:r w:rsidR="00582A76" w:rsidRPr="00E56D84">
        <w:rPr>
          <w:rFonts w:cstheme="minorHAnsi"/>
          <w:sz w:val="20"/>
          <w:szCs w:val="20"/>
        </w:rPr>
        <w:t>The Equality Act 2006</w:t>
      </w:r>
      <w:r w:rsidR="0045033F" w:rsidRPr="00E56D84">
        <w:rPr>
          <w:rFonts w:cstheme="minorHAnsi"/>
          <w:sz w:val="20"/>
          <w:szCs w:val="20"/>
        </w:rPr>
        <w:t xml:space="preserve"> </w:t>
      </w:r>
      <w:r w:rsidRPr="00E56D84">
        <w:rPr>
          <w:rFonts w:cstheme="minorHAnsi"/>
          <w:sz w:val="20"/>
          <w:szCs w:val="20"/>
        </w:rPr>
        <w:tab/>
      </w:r>
      <w:r w:rsidR="00582A76" w:rsidRPr="00E56D84">
        <w:rPr>
          <w:rFonts w:cstheme="minorHAnsi"/>
          <w:sz w:val="20"/>
          <w:szCs w:val="20"/>
        </w:rPr>
        <w:t>Special Educational Needs Act 2008</w:t>
      </w:r>
    </w:p>
    <w:p w14:paraId="0AB3FA77" w14:textId="77777777" w:rsidR="004F0B7A" w:rsidRPr="00E56D84" w:rsidRDefault="00582A76" w:rsidP="0045033F">
      <w:pPr>
        <w:ind w:firstLine="720"/>
        <w:rPr>
          <w:rFonts w:cstheme="minorHAnsi"/>
          <w:sz w:val="20"/>
          <w:szCs w:val="20"/>
        </w:rPr>
      </w:pPr>
      <w:r w:rsidRPr="00E56D84">
        <w:rPr>
          <w:rFonts w:cstheme="minorHAnsi"/>
          <w:sz w:val="20"/>
          <w:szCs w:val="20"/>
        </w:rPr>
        <w:t>The Education Act 2005</w:t>
      </w:r>
      <w:r w:rsidR="0045033F" w:rsidRPr="00E56D84">
        <w:rPr>
          <w:rFonts w:cstheme="minorHAnsi"/>
          <w:sz w:val="20"/>
          <w:szCs w:val="20"/>
        </w:rPr>
        <w:t xml:space="preserve"> </w:t>
      </w:r>
      <w:r w:rsidR="004F0B7A" w:rsidRPr="00E56D84">
        <w:rPr>
          <w:rFonts w:cstheme="minorHAnsi"/>
          <w:sz w:val="20"/>
          <w:szCs w:val="20"/>
        </w:rPr>
        <w:tab/>
        <w:t>The DFES Code of Practice on Special Educational Needs 2001</w:t>
      </w:r>
    </w:p>
    <w:p w14:paraId="359C5B4E" w14:textId="77777777" w:rsidR="004F0B7A" w:rsidRPr="00E56D84" w:rsidRDefault="004F0B7A" w:rsidP="004F0B7A">
      <w:pPr>
        <w:rPr>
          <w:rFonts w:cstheme="minorHAnsi"/>
          <w:sz w:val="20"/>
          <w:szCs w:val="20"/>
        </w:rPr>
      </w:pPr>
      <w:r w:rsidRPr="00E56D84">
        <w:rPr>
          <w:rFonts w:cstheme="minorHAnsi"/>
          <w:sz w:val="20"/>
          <w:szCs w:val="20"/>
        </w:rPr>
        <w:t xml:space="preserve">           </w:t>
      </w:r>
      <w:r w:rsidR="00AB7F37" w:rsidRPr="00E56D84">
        <w:rPr>
          <w:rFonts w:cstheme="minorHAnsi"/>
          <w:sz w:val="20"/>
          <w:szCs w:val="20"/>
        </w:rPr>
        <w:t xml:space="preserve">  </w:t>
      </w:r>
      <w:r w:rsidRPr="00E56D84">
        <w:rPr>
          <w:rFonts w:cstheme="minorHAnsi"/>
          <w:sz w:val="20"/>
          <w:szCs w:val="20"/>
        </w:rPr>
        <w:t>Early years and the disability discrimination act 1995</w:t>
      </w:r>
    </w:p>
    <w:p w14:paraId="4A67A264" w14:textId="77777777" w:rsidR="004F0B7A" w:rsidRPr="00E56D84" w:rsidRDefault="004F0B7A" w:rsidP="004F0B7A">
      <w:pPr>
        <w:rPr>
          <w:rFonts w:cstheme="minorHAnsi"/>
          <w:sz w:val="20"/>
          <w:szCs w:val="20"/>
        </w:rPr>
      </w:pPr>
      <w:r w:rsidRPr="00E56D84">
        <w:rPr>
          <w:rFonts w:cstheme="minorHAnsi"/>
          <w:sz w:val="20"/>
          <w:szCs w:val="20"/>
        </w:rPr>
        <w:t>College Fields will not allow discrimination or disadvantage to be an obstacle to the recruitment, training or promotion of staff.</w:t>
      </w:r>
    </w:p>
    <w:p w14:paraId="04CDB51E" w14:textId="1B51FDCC" w:rsidR="004F0B7A" w:rsidRPr="00E56D84" w:rsidRDefault="004F0B7A" w:rsidP="004F0B7A">
      <w:pPr>
        <w:rPr>
          <w:rFonts w:cstheme="minorHAnsi"/>
          <w:sz w:val="20"/>
          <w:szCs w:val="20"/>
        </w:rPr>
      </w:pPr>
      <w:r w:rsidRPr="00E56D84">
        <w:rPr>
          <w:rFonts w:cstheme="minorHAnsi"/>
          <w:sz w:val="20"/>
          <w:szCs w:val="20"/>
        </w:rPr>
        <w:t xml:space="preserve">Where we have children with English as an additional language we will contact EMAS for guidance and resources. </w:t>
      </w:r>
      <w:r w:rsidR="00DF4B68">
        <w:rPr>
          <w:rFonts w:cstheme="minorHAnsi"/>
          <w:sz w:val="20"/>
          <w:szCs w:val="20"/>
        </w:rPr>
        <w:t>W</w:t>
      </w:r>
      <w:r w:rsidRPr="00E56D84">
        <w:rPr>
          <w:rFonts w:cstheme="minorHAnsi"/>
          <w:sz w:val="20"/>
          <w:szCs w:val="20"/>
        </w:rPr>
        <w:t xml:space="preserve">e feel confident and have had experience of dealing with children with </w:t>
      </w:r>
      <w:r w:rsidR="00C826E3">
        <w:rPr>
          <w:rFonts w:cstheme="minorHAnsi"/>
          <w:sz w:val="20"/>
          <w:szCs w:val="20"/>
        </w:rPr>
        <w:t xml:space="preserve">Ukranian, </w:t>
      </w:r>
      <w:r w:rsidRPr="00E56D84">
        <w:rPr>
          <w:rFonts w:cstheme="minorHAnsi"/>
          <w:sz w:val="20"/>
          <w:szCs w:val="20"/>
        </w:rPr>
        <w:t>German</w:t>
      </w:r>
      <w:r w:rsidR="00DF4B68">
        <w:rPr>
          <w:rFonts w:cstheme="minorHAnsi"/>
          <w:sz w:val="20"/>
          <w:szCs w:val="20"/>
        </w:rPr>
        <w:t>, Vietnamese, Portuguese</w:t>
      </w:r>
      <w:r w:rsidR="00C826E3">
        <w:rPr>
          <w:rFonts w:cstheme="minorHAnsi"/>
          <w:sz w:val="20"/>
          <w:szCs w:val="20"/>
        </w:rPr>
        <w:t xml:space="preserve"> and Greek</w:t>
      </w:r>
      <w:r w:rsidRPr="00E56D84">
        <w:rPr>
          <w:rFonts w:cstheme="minorHAnsi"/>
          <w:sz w:val="20"/>
          <w:szCs w:val="20"/>
        </w:rPr>
        <w:t xml:space="preserve"> as a first language.</w:t>
      </w:r>
    </w:p>
    <w:p w14:paraId="2B9FEA6C" w14:textId="77777777" w:rsidR="0045033F" w:rsidRPr="00E56D84" w:rsidRDefault="0045033F" w:rsidP="0045033F">
      <w:pPr>
        <w:pStyle w:val="BodyText2"/>
        <w:rPr>
          <w:rFonts w:asciiTheme="minorHAnsi" w:hAnsiTheme="minorHAnsi" w:cstheme="minorHAnsi"/>
          <w:sz w:val="20"/>
          <w:lang w:val="en-US"/>
        </w:rPr>
      </w:pPr>
      <w:r w:rsidRPr="00E56D84">
        <w:rPr>
          <w:rFonts w:asciiTheme="minorHAnsi" w:hAnsiTheme="minorHAnsi" w:cstheme="minorHAnsi"/>
          <w:sz w:val="20"/>
          <w:lang w:val="en-US"/>
        </w:rPr>
        <w:t xml:space="preserve">We provide an environment in which ALL children, including those with special educational needs, are supported to reach their full potential. </w:t>
      </w:r>
    </w:p>
    <w:p w14:paraId="30F0F1D3" w14:textId="77777777" w:rsidR="0045033F" w:rsidRPr="00E56D84" w:rsidRDefault="0045033F" w:rsidP="0045033F">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have regard for the DfE Special Educational Needs Code of Practice 2001.</w:t>
      </w:r>
    </w:p>
    <w:p w14:paraId="2679F529" w14:textId="77777777" w:rsidR="0045033F" w:rsidRPr="00E56D84" w:rsidRDefault="0045033F" w:rsidP="0045033F">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 xml:space="preserve">We ensure our provision is inclusive to all children </w:t>
      </w:r>
    </w:p>
    <w:p w14:paraId="2FBEE0A4" w14:textId="77777777" w:rsidR="0045033F" w:rsidRPr="00E56D84" w:rsidRDefault="0045033F" w:rsidP="0045033F">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support parents and children with SEN and children who have parents with disabilities. PLEASE SEE OUR SENCO POLICY</w:t>
      </w:r>
    </w:p>
    <w:p w14:paraId="48BCB6A4" w14:textId="77777777" w:rsidR="0045033F" w:rsidRPr="00E56D84" w:rsidRDefault="0045033F" w:rsidP="0045033F">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work in partnership with parents and other agencies in meeting individual needs.</w:t>
      </w:r>
    </w:p>
    <w:p w14:paraId="0AB77ADD" w14:textId="77777777" w:rsidR="0045033F" w:rsidRPr="00E56D84" w:rsidRDefault="0045033F" w:rsidP="0045033F">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monitor and review our policy, practice and provision and if necessary make adjustments</w:t>
      </w:r>
    </w:p>
    <w:p w14:paraId="3BF11620" w14:textId="77777777" w:rsidR="0045033F" w:rsidRPr="00E56D84" w:rsidRDefault="0045033F" w:rsidP="0045033F">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We ensure that our inclusive admissions practice ensures equality of assessment and opportunity</w:t>
      </w:r>
    </w:p>
    <w:p w14:paraId="352898CB" w14:textId="77777777" w:rsidR="00C826E3" w:rsidRDefault="00C826E3" w:rsidP="004F0B7A">
      <w:pPr>
        <w:rPr>
          <w:rFonts w:cstheme="minorHAnsi"/>
          <w:b/>
          <w:sz w:val="20"/>
          <w:szCs w:val="20"/>
          <w:lang w:val="en-US"/>
        </w:rPr>
      </w:pPr>
    </w:p>
    <w:p w14:paraId="04FE4FE2" w14:textId="587254B5" w:rsidR="004F0B7A" w:rsidRPr="00E56D84" w:rsidRDefault="0045033F" w:rsidP="004F0B7A">
      <w:pPr>
        <w:rPr>
          <w:rFonts w:cstheme="minorHAnsi"/>
          <w:b/>
          <w:bCs/>
          <w:sz w:val="20"/>
          <w:szCs w:val="20"/>
        </w:rPr>
      </w:pPr>
      <w:r w:rsidRPr="00E56D84">
        <w:rPr>
          <w:rFonts w:cstheme="minorHAnsi"/>
          <w:b/>
          <w:bCs/>
          <w:sz w:val="20"/>
          <w:szCs w:val="20"/>
        </w:rPr>
        <w:t>G</w:t>
      </w:r>
      <w:r w:rsidR="004F0B7A" w:rsidRPr="00E56D84">
        <w:rPr>
          <w:rFonts w:cstheme="minorHAnsi"/>
          <w:b/>
          <w:bCs/>
          <w:sz w:val="20"/>
          <w:szCs w:val="20"/>
        </w:rPr>
        <w:t>ood quality childcare involves valuing each child equally and affirming the positive value of different skin colours, cultural and family backgrounds. It involves giving children a realistic picture of the world they live in and correcting the prejudices and distortions about the world.</w:t>
      </w:r>
    </w:p>
    <w:p w14:paraId="2B4B4182" w14:textId="77777777" w:rsidR="004F0B7A" w:rsidRPr="00E56D84" w:rsidRDefault="004F0B7A" w:rsidP="004F0B7A">
      <w:pPr>
        <w:rPr>
          <w:rFonts w:cstheme="minorHAnsi"/>
          <w:sz w:val="20"/>
          <w:szCs w:val="20"/>
        </w:rPr>
      </w:pPr>
    </w:p>
    <w:p w14:paraId="011CD8BE" w14:textId="5EFB2785" w:rsidR="00FD77CF" w:rsidRDefault="00FD77CF">
      <w:pPr>
        <w:rPr>
          <w:rStyle w:val="HeaderChar"/>
          <w:rFonts w:cstheme="minorHAnsi"/>
          <w:sz w:val="20"/>
          <w:szCs w:val="20"/>
          <w:lang w:eastAsia="en-GB"/>
        </w:rPr>
      </w:pPr>
      <w:r>
        <w:rPr>
          <w:rStyle w:val="HeaderChar"/>
          <w:rFonts w:cstheme="minorHAnsi"/>
          <w:sz w:val="20"/>
          <w:szCs w:val="20"/>
          <w:lang w:eastAsia="en-GB"/>
        </w:rPr>
        <w:br w:type="page"/>
      </w:r>
    </w:p>
    <w:p w14:paraId="6427FB78" w14:textId="77777777" w:rsidR="00F66737" w:rsidRPr="00E56D84" w:rsidRDefault="00F66737" w:rsidP="00F66737">
      <w:pPr>
        <w:spacing w:before="240" w:line="240" w:lineRule="auto"/>
        <w:jc w:val="both"/>
        <w:rPr>
          <w:rStyle w:val="HeaderChar"/>
          <w:rFonts w:cstheme="minorHAnsi"/>
          <w:sz w:val="20"/>
          <w:szCs w:val="20"/>
          <w:lang w:eastAsia="en-GB"/>
        </w:rPr>
      </w:pPr>
    </w:p>
    <w:p w14:paraId="4AB3B38F" w14:textId="77777777" w:rsidR="00292C1D" w:rsidRPr="00E56D84" w:rsidRDefault="00292C1D" w:rsidP="00AB7F37">
      <w:pPr>
        <w:pStyle w:val="Heading1"/>
        <w:rPr>
          <w:rFonts w:asciiTheme="minorHAnsi" w:hAnsiTheme="minorHAnsi" w:cstheme="minorHAnsi"/>
          <w:sz w:val="20"/>
          <w:szCs w:val="20"/>
        </w:rPr>
      </w:pPr>
    </w:p>
    <w:p w14:paraId="6AFC5A2D" w14:textId="24189AE6" w:rsidR="00E50DD2" w:rsidRPr="00E56D84" w:rsidRDefault="00CF5ED2" w:rsidP="00AB7F37">
      <w:pPr>
        <w:pStyle w:val="Heading1"/>
        <w:rPr>
          <w:rFonts w:asciiTheme="minorHAnsi" w:hAnsiTheme="minorHAnsi" w:cstheme="minorHAnsi"/>
          <w:sz w:val="20"/>
          <w:szCs w:val="20"/>
        </w:rPr>
      </w:pPr>
      <w:r w:rsidRPr="00E56D84">
        <w:rPr>
          <w:rFonts w:asciiTheme="minorHAnsi" w:hAnsiTheme="minorHAnsi" w:cstheme="minorHAnsi"/>
          <w:sz w:val="20"/>
          <w:szCs w:val="20"/>
        </w:rPr>
        <w:t xml:space="preserve">ICT &amp; </w:t>
      </w:r>
      <w:r w:rsidR="004F0B7A" w:rsidRPr="00E56D84">
        <w:rPr>
          <w:rFonts w:asciiTheme="minorHAnsi" w:hAnsiTheme="minorHAnsi" w:cstheme="minorHAnsi"/>
          <w:sz w:val="20"/>
          <w:szCs w:val="20"/>
        </w:rPr>
        <w:t>E-SAFETY POLICY</w:t>
      </w:r>
    </w:p>
    <w:p w14:paraId="52563725" w14:textId="77777777" w:rsidR="004F0B7A" w:rsidRPr="00E56D84" w:rsidRDefault="004F0B7A" w:rsidP="004F0B7A">
      <w:pPr>
        <w:rPr>
          <w:rFonts w:cstheme="minorHAnsi"/>
          <w:sz w:val="20"/>
          <w:szCs w:val="20"/>
        </w:rPr>
      </w:pPr>
    </w:p>
    <w:p w14:paraId="57756D6A" w14:textId="26EC97A2" w:rsidR="004C5135" w:rsidRPr="00E56D84" w:rsidRDefault="004C5135" w:rsidP="004C5135">
      <w:pPr>
        <w:jc w:val="both"/>
        <w:rPr>
          <w:rFonts w:cstheme="minorHAnsi"/>
          <w:b/>
          <w:sz w:val="20"/>
          <w:szCs w:val="20"/>
        </w:rPr>
      </w:pPr>
      <w:r w:rsidRPr="00E56D84">
        <w:rPr>
          <w:rFonts w:cstheme="minorHAnsi"/>
          <w:b/>
          <w:sz w:val="20"/>
          <w:szCs w:val="20"/>
        </w:rPr>
        <w:t xml:space="preserve">PHONES AND CAMERAS </w:t>
      </w:r>
    </w:p>
    <w:p w14:paraId="4EF356C5" w14:textId="77777777" w:rsidR="004C5135" w:rsidRPr="00E56D84" w:rsidRDefault="004C5135" w:rsidP="004C5135">
      <w:pPr>
        <w:jc w:val="both"/>
        <w:rPr>
          <w:rFonts w:cstheme="minorHAnsi"/>
          <w:sz w:val="20"/>
          <w:szCs w:val="20"/>
        </w:rPr>
      </w:pPr>
      <w:r w:rsidRPr="00E56D84">
        <w:rPr>
          <w:rFonts w:cstheme="minorHAnsi"/>
          <w:sz w:val="20"/>
          <w:szCs w:val="20"/>
        </w:rPr>
        <w:t>Personal mobiles are only permitted within the kitchen area and only during staff break times.</w:t>
      </w:r>
    </w:p>
    <w:p w14:paraId="6854A68B" w14:textId="17CCB129" w:rsidR="004C5135" w:rsidRPr="00E56D84" w:rsidRDefault="004C5135" w:rsidP="004C5135">
      <w:pPr>
        <w:jc w:val="both"/>
        <w:rPr>
          <w:rFonts w:cstheme="minorHAnsi"/>
          <w:sz w:val="20"/>
          <w:szCs w:val="20"/>
        </w:rPr>
      </w:pPr>
      <w:r w:rsidRPr="00E56D84">
        <w:rPr>
          <w:rFonts w:cstheme="minorHAnsi"/>
          <w:sz w:val="20"/>
          <w:szCs w:val="20"/>
        </w:rPr>
        <w:t>We have one mobile phone for nursery use only. We use it for WhatsApp communication with parental consent, videos &amp; photos of the children in public spaces only and as an outdoor means of communication during Summer term. All staff have access to this camera for observational videos and photos which are selected carefully and forwarded to parents at the end of each week via WhatsApp.</w:t>
      </w:r>
      <w:r w:rsidR="00F46436">
        <w:rPr>
          <w:rFonts w:cstheme="minorHAnsi"/>
          <w:sz w:val="20"/>
          <w:szCs w:val="20"/>
        </w:rPr>
        <w:t xml:space="preserve"> Photographs are only ever taken in the main school room or garden.</w:t>
      </w:r>
    </w:p>
    <w:p w14:paraId="29E3C75F" w14:textId="359E156E" w:rsidR="004C5135" w:rsidRPr="00E56D84" w:rsidRDefault="004C5135" w:rsidP="004C5135">
      <w:pPr>
        <w:jc w:val="both"/>
        <w:rPr>
          <w:rFonts w:cstheme="minorHAnsi"/>
          <w:sz w:val="20"/>
          <w:szCs w:val="20"/>
        </w:rPr>
      </w:pPr>
      <w:r w:rsidRPr="00E56D84">
        <w:rPr>
          <w:rFonts w:cstheme="minorHAnsi"/>
          <w:sz w:val="20"/>
          <w:szCs w:val="20"/>
        </w:rPr>
        <w:t xml:space="preserve">All Parents sign an agreement to enable us to take photos for in-house use and in some instances marketing purposes. </w:t>
      </w:r>
    </w:p>
    <w:p w14:paraId="22644BA0" w14:textId="77777777" w:rsidR="004C5135" w:rsidRPr="00E56D84" w:rsidRDefault="004C5135" w:rsidP="004C5135">
      <w:pPr>
        <w:jc w:val="both"/>
        <w:rPr>
          <w:rFonts w:cstheme="minorHAnsi"/>
          <w:sz w:val="20"/>
          <w:szCs w:val="20"/>
        </w:rPr>
      </w:pPr>
      <w:r w:rsidRPr="00E56D84">
        <w:rPr>
          <w:rFonts w:cstheme="minorHAnsi"/>
          <w:sz w:val="20"/>
          <w:szCs w:val="20"/>
        </w:rPr>
        <w:t>Staff and students and parents are aware that all phones on site must be password/ locked at all times.</w:t>
      </w:r>
    </w:p>
    <w:p w14:paraId="09A69A2D" w14:textId="77777777" w:rsidR="004C5135" w:rsidRPr="00E56D84" w:rsidRDefault="004C5135" w:rsidP="004F0B7A">
      <w:pPr>
        <w:rPr>
          <w:rFonts w:cstheme="minorHAnsi"/>
          <w:b/>
          <w:sz w:val="20"/>
          <w:szCs w:val="20"/>
        </w:rPr>
      </w:pPr>
    </w:p>
    <w:p w14:paraId="508E5D95" w14:textId="75639DB8" w:rsidR="004F0B7A" w:rsidRPr="00E56D84" w:rsidRDefault="00F66737" w:rsidP="004F0B7A">
      <w:pPr>
        <w:rPr>
          <w:rFonts w:cstheme="minorHAnsi"/>
          <w:b/>
          <w:sz w:val="20"/>
          <w:szCs w:val="20"/>
        </w:rPr>
      </w:pPr>
      <w:r w:rsidRPr="00E56D84">
        <w:rPr>
          <w:rFonts w:cstheme="minorHAnsi"/>
          <w:b/>
          <w:sz w:val="20"/>
          <w:szCs w:val="20"/>
        </w:rPr>
        <w:t>ICT USE</w:t>
      </w:r>
    </w:p>
    <w:p w14:paraId="1F1CF430" w14:textId="01D1FF64" w:rsidR="002E34F9" w:rsidRPr="00E56D84" w:rsidRDefault="00F66737" w:rsidP="005C2490">
      <w:pPr>
        <w:suppressAutoHyphens/>
        <w:spacing w:after="0" w:line="240" w:lineRule="auto"/>
        <w:rPr>
          <w:rFonts w:cstheme="minorHAnsi"/>
          <w:sz w:val="20"/>
          <w:szCs w:val="20"/>
        </w:rPr>
      </w:pPr>
      <w:r w:rsidRPr="00E56D84">
        <w:rPr>
          <w:rFonts w:cstheme="minorHAnsi"/>
          <w:sz w:val="20"/>
          <w:szCs w:val="20"/>
        </w:rPr>
        <w:t xml:space="preserve">There </w:t>
      </w:r>
      <w:r w:rsidR="00823624">
        <w:rPr>
          <w:rFonts w:cstheme="minorHAnsi"/>
          <w:sz w:val="20"/>
          <w:szCs w:val="20"/>
        </w:rPr>
        <w:t>is one</w:t>
      </w:r>
      <w:r w:rsidRPr="00E56D84">
        <w:rPr>
          <w:rFonts w:cstheme="minorHAnsi"/>
          <w:sz w:val="20"/>
          <w:szCs w:val="20"/>
        </w:rPr>
        <w:t xml:space="preserve"> laptop used for </w:t>
      </w:r>
      <w:r w:rsidR="00735E76" w:rsidRPr="00E56D84">
        <w:rPr>
          <w:rFonts w:cstheme="minorHAnsi"/>
          <w:sz w:val="20"/>
          <w:szCs w:val="20"/>
        </w:rPr>
        <w:t>College Fields a</w:t>
      </w:r>
      <w:r w:rsidRPr="00E56D84">
        <w:rPr>
          <w:rFonts w:cstheme="minorHAnsi"/>
          <w:sz w:val="20"/>
          <w:szCs w:val="20"/>
        </w:rPr>
        <w:t xml:space="preserve">dministration work. </w:t>
      </w:r>
    </w:p>
    <w:p w14:paraId="4379B8A1" w14:textId="77777777" w:rsidR="002E34F9" w:rsidRPr="00E56D84" w:rsidRDefault="002E34F9" w:rsidP="005C2490">
      <w:pPr>
        <w:suppressAutoHyphens/>
        <w:spacing w:after="0" w:line="240" w:lineRule="auto"/>
        <w:rPr>
          <w:rFonts w:cstheme="minorHAnsi"/>
          <w:sz w:val="20"/>
          <w:szCs w:val="20"/>
        </w:rPr>
      </w:pPr>
    </w:p>
    <w:p w14:paraId="41823F5B" w14:textId="717A72F1" w:rsidR="00214380" w:rsidRPr="00E56D84" w:rsidRDefault="002E34F9" w:rsidP="005C2490">
      <w:pPr>
        <w:suppressAutoHyphens/>
        <w:spacing w:after="0" w:line="240" w:lineRule="auto"/>
        <w:rPr>
          <w:rFonts w:cstheme="minorHAnsi"/>
          <w:sz w:val="20"/>
          <w:szCs w:val="20"/>
        </w:rPr>
      </w:pPr>
      <w:r w:rsidRPr="00E56D84">
        <w:rPr>
          <w:rFonts w:cstheme="minorHAnsi"/>
          <w:sz w:val="20"/>
          <w:szCs w:val="20"/>
        </w:rPr>
        <w:t xml:space="preserve">LAPTOP </w:t>
      </w:r>
      <w:r w:rsidR="00F66737" w:rsidRPr="00E56D84">
        <w:rPr>
          <w:rFonts w:cstheme="minorHAnsi"/>
          <w:sz w:val="20"/>
          <w:szCs w:val="20"/>
        </w:rPr>
        <w:t xml:space="preserve">is owned by </w:t>
      </w:r>
      <w:r w:rsidR="009249C3" w:rsidRPr="00E56D84">
        <w:rPr>
          <w:rFonts w:cstheme="minorHAnsi"/>
          <w:sz w:val="20"/>
          <w:szCs w:val="20"/>
        </w:rPr>
        <w:t>Sophie Shepard</w:t>
      </w:r>
      <w:r w:rsidR="00F66737" w:rsidRPr="00E56D84">
        <w:rPr>
          <w:rFonts w:cstheme="minorHAnsi"/>
          <w:sz w:val="20"/>
          <w:szCs w:val="20"/>
        </w:rPr>
        <w:t xml:space="preserve"> and College Fields Nursery </w:t>
      </w:r>
      <w:r w:rsidR="00A171AD" w:rsidRPr="00E56D84">
        <w:rPr>
          <w:rFonts w:cstheme="minorHAnsi"/>
          <w:sz w:val="20"/>
          <w:szCs w:val="20"/>
        </w:rPr>
        <w:t>(Data Controller)</w:t>
      </w:r>
      <w:r w:rsidR="00923A4F" w:rsidRPr="00E56D84">
        <w:rPr>
          <w:rFonts w:cstheme="minorHAnsi"/>
          <w:sz w:val="20"/>
          <w:szCs w:val="20"/>
        </w:rPr>
        <w:t xml:space="preserve">. </w:t>
      </w:r>
    </w:p>
    <w:p w14:paraId="7B16AB0F" w14:textId="2243204C" w:rsidR="00214380" w:rsidRPr="00E56D84" w:rsidRDefault="00923A4F" w:rsidP="005C2490">
      <w:pPr>
        <w:suppressAutoHyphens/>
        <w:spacing w:after="0" w:line="240" w:lineRule="auto"/>
        <w:rPr>
          <w:rFonts w:cstheme="minorHAnsi"/>
          <w:sz w:val="20"/>
          <w:szCs w:val="20"/>
        </w:rPr>
      </w:pPr>
      <w:r w:rsidRPr="00E56D84">
        <w:rPr>
          <w:rFonts w:cstheme="minorHAnsi"/>
          <w:sz w:val="20"/>
          <w:szCs w:val="20"/>
        </w:rPr>
        <w:t>This laptop contains the contact details of current children</w:t>
      </w:r>
      <w:r w:rsidR="00214380" w:rsidRPr="00E56D84">
        <w:rPr>
          <w:rFonts w:cstheme="minorHAnsi"/>
          <w:sz w:val="20"/>
          <w:szCs w:val="20"/>
        </w:rPr>
        <w:t xml:space="preserve"> and the </w:t>
      </w:r>
      <w:r w:rsidR="00731E8D" w:rsidRPr="00E56D84">
        <w:rPr>
          <w:rFonts w:cstheme="minorHAnsi"/>
          <w:sz w:val="20"/>
          <w:szCs w:val="20"/>
        </w:rPr>
        <w:t>up to date contacts, forms and admin for daily work.</w:t>
      </w:r>
    </w:p>
    <w:p w14:paraId="043ABA16" w14:textId="77777777" w:rsidR="00731E8D" w:rsidRPr="00E56D84" w:rsidRDefault="00731E8D" w:rsidP="005C2490">
      <w:pPr>
        <w:suppressAutoHyphens/>
        <w:spacing w:after="0" w:line="240" w:lineRule="auto"/>
        <w:rPr>
          <w:rFonts w:cstheme="minorHAnsi"/>
          <w:sz w:val="20"/>
          <w:szCs w:val="20"/>
        </w:rPr>
      </w:pPr>
    </w:p>
    <w:p w14:paraId="6E846957" w14:textId="2CF74994" w:rsidR="004F0B7A" w:rsidRPr="00E56D84" w:rsidRDefault="00F66737" w:rsidP="00F66737">
      <w:pPr>
        <w:suppressAutoHyphens/>
        <w:spacing w:after="0" w:line="240" w:lineRule="auto"/>
        <w:rPr>
          <w:rFonts w:cstheme="minorHAnsi"/>
          <w:sz w:val="20"/>
          <w:szCs w:val="20"/>
        </w:rPr>
      </w:pPr>
      <w:r w:rsidRPr="00E56D84">
        <w:rPr>
          <w:rFonts w:cstheme="minorHAnsi"/>
          <w:sz w:val="20"/>
          <w:szCs w:val="20"/>
        </w:rPr>
        <w:t xml:space="preserve">The following points apply </w:t>
      </w:r>
    </w:p>
    <w:p w14:paraId="68CA15B5" w14:textId="77777777" w:rsidR="005C2490" w:rsidRPr="00E56D84" w:rsidRDefault="005C2490" w:rsidP="00F66737">
      <w:pPr>
        <w:suppressAutoHyphens/>
        <w:spacing w:after="0" w:line="240" w:lineRule="auto"/>
        <w:rPr>
          <w:rFonts w:cstheme="minorHAnsi"/>
          <w:sz w:val="20"/>
          <w:szCs w:val="20"/>
        </w:rPr>
      </w:pPr>
    </w:p>
    <w:p w14:paraId="2BAFA3BC" w14:textId="78E4F80D" w:rsidR="004F0B7A" w:rsidRPr="00E56D84" w:rsidRDefault="000837F2" w:rsidP="004F0B7A">
      <w:pPr>
        <w:numPr>
          <w:ilvl w:val="0"/>
          <w:numId w:val="8"/>
        </w:numPr>
        <w:suppressAutoHyphens/>
        <w:spacing w:after="0" w:line="240" w:lineRule="auto"/>
        <w:rPr>
          <w:rFonts w:cstheme="minorHAnsi"/>
          <w:sz w:val="20"/>
          <w:szCs w:val="20"/>
        </w:rPr>
      </w:pPr>
      <w:r>
        <w:rPr>
          <w:rFonts w:cstheme="minorHAnsi"/>
          <w:sz w:val="20"/>
          <w:szCs w:val="20"/>
        </w:rPr>
        <w:t xml:space="preserve">The </w:t>
      </w:r>
      <w:r w:rsidR="001D6B39" w:rsidRPr="00E56D84">
        <w:rPr>
          <w:rFonts w:cstheme="minorHAnsi"/>
          <w:sz w:val="20"/>
          <w:szCs w:val="20"/>
        </w:rPr>
        <w:t>Laptop should stay in the kitchen area with password locking</w:t>
      </w:r>
      <w:r w:rsidR="007F0627" w:rsidRPr="00E56D84">
        <w:rPr>
          <w:rFonts w:cstheme="minorHAnsi"/>
          <w:sz w:val="20"/>
          <w:szCs w:val="20"/>
        </w:rPr>
        <w:t xml:space="preserve">. </w:t>
      </w:r>
      <w:r w:rsidR="00053DA3">
        <w:rPr>
          <w:rFonts w:cstheme="minorHAnsi"/>
          <w:sz w:val="20"/>
          <w:szCs w:val="20"/>
        </w:rPr>
        <w:t>It can</w:t>
      </w:r>
      <w:r w:rsidR="007F0627" w:rsidRPr="00E56D84">
        <w:rPr>
          <w:rFonts w:cstheme="minorHAnsi"/>
          <w:sz w:val="20"/>
          <w:szCs w:val="20"/>
        </w:rPr>
        <w:t xml:space="preserve"> be brought in to the classroom under supervision to enhance learning: for example video clips of volcanic eruptions.</w:t>
      </w:r>
    </w:p>
    <w:p w14:paraId="0C293B1E" w14:textId="030D0B61" w:rsidR="00A171AD" w:rsidRPr="00E56D84" w:rsidRDefault="00CE53FB" w:rsidP="00A171AD">
      <w:pPr>
        <w:numPr>
          <w:ilvl w:val="0"/>
          <w:numId w:val="8"/>
        </w:numPr>
        <w:suppressAutoHyphens/>
        <w:spacing w:after="0" w:line="240" w:lineRule="auto"/>
        <w:rPr>
          <w:rFonts w:cstheme="minorHAnsi"/>
          <w:sz w:val="20"/>
          <w:szCs w:val="20"/>
        </w:rPr>
      </w:pPr>
      <w:r w:rsidRPr="00E56D84">
        <w:rPr>
          <w:rFonts w:cstheme="minorHAnsi"/>
          <w:sz w:val="20"/>
          <w:szCs w:val="20"/>
        </w:rPr>
        <w:t>Laptop</w:t>
      </w:r>
      <w:r w:rsidR="004F0B7A" w:rsidRPr="00E56D84">
        <w:rPr>
          <w:rFonts w:cstheme="minorHAnsi"/>
          <w:sz w:val="20"/>
          <w:szCs w:val="20"/>
        </w:rPr>
        <w:t xml:space="preserve"> must not be left in an unattended car.  If there is a need to do so it should be locked in the boot.</w:t>
      </w:r>
    </w:p>
    <w:p w14:paraId="24CD9CE1" w14:textId="75A38FE4" w:rsidR="004F0B7A" w:rsidRPr="00E56D84" w:rsidRDefault="004F0B7A" w:rsidP="00A171AD">
      <w:pPr>
        <w:numPr>
          <w:ilvl w:val="0"/>
          <w:numId w:val="8"/>
        </w:numPr>
        <w:suppressAutoHyphens/>
        <w:spacing w:after="0" w:line="240" w:lineRule="auto"/>
        <w:rPr>
          <w:rFonts w:cstheme="minorHAnsi"/>
          <w:sz w:val="20"/>
          <w:szCs w:val="20"/>
        </w:rPr>
      </w:pPr>
      <w:r w:rsidRPr="00E56D84">
        <w:rPr>
          <w:rFonts w:cstheme="minorHAnsi"/>
          <w:sz w:val="20"/>
          <w:szCs w:val="20"/>
        </w:rPr>
        <w:t xml:space="preserve">Staff may </w:t>
      </w:r>
      <w:r w:rsidR="00053DA3">
        <w:rPr>
          <w:rFonts w:cstheme="minorHAnsi"/>
          <w:sz w:val="20"/>
          <w:szCs w:val="20"/>
        </w:rPr>
        <w:t xml:space="preserve">not </w:t>
      </w:r>
      <w:r w:rsidRPr="00E56D84">
        <w:rPr>
          <w:rFonts w:cstheme="minorHAnsi"/>
          <w:sz w:val="20"/>
          <w:szCs w:val="20"/>
        </w:rPr>
        <w:t xml:space="preserve">load their own software onto the laptop </w:t>
      </w:r>
    </w:p>
    <w:p w14:paraId="7F08394E"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 xml:space="preserve">If any removable media is used then it must be checked to ensure it is free from any viruses. </w:t>
      </w:r>
    </w:p>
    <w:p w14:paraId="798B4FCE" w14:textId="19A03533" w:rsidR="004F0B7A" w:rsidRPr="00E56D84" w:rsidRDefault="004F0B7A" w:rsidP="00A171AD">
      <w:pPr>
        <w:numPr>
          <w:ilvl w:val="0"/>
          <w:numId w:val="8"/>
        </w:numPr>
        <w:suppressAutoHyphens/>
        <w:spacing w:after="0" w:line="240" w:lineRule="auto"/>
        <w:rPr>
          <w:rFonts w:cstheme="minorHAnsi"/>
          <w:sz w:val="20"/>
          <w:szCs w:val="20"/>
        </w:rPr>
      </w:pPr>
      <w:r w:rsidRPr="00E56D84">
        <w:rPr>
          <w:rFonts w:cstheme="minorHAnsi"/>
          <w:sz w:val="20"/>
          <w:szCs w:val="20"/>
        </w:rPr>
        <w:t xml:space="preserve">It will be the responsibility of </w:t>
      </w:r>
      <w:r w:rsidR="00724F71">
        <w:rPr>
          <w:rFonts w:cstheme="minorHAnsi"/>
          <w:sz w:val="20"/>
          <w:szCs w:val="20"/>
        </w:rPr>
        <w:t>Sophie Shepard</w:t>
      </w:r>
      <w:r w:rsidRPr="00E56D84">
        <w:rPr>
          <w:rFonts w:cstheme="minorHAnsi"/>
          <w:sz w:val="20"/>
          <w:szCs w:val="20"/>
        </w:rPr>
        <w:t xml:space="preserve"> to ensure virus protection software that has been installed on the laptop is kept up-to-date. </w:t>
      </w:r>
    </w:p>
    <w:p w14:paraId="70819662" w14:textId="751067CF"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Staff should not alter the computer settings.</w:t>
      </w:r>
    </w:p>
    <w:p w14:paraId="367313E1" w14:textId="7AC219F6"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If any fault occurs with the laptop, it should be referred immediately to the owner.</w:t>
      </w:r>
    </w:p>
    <w:p w14:paraId="469E5B51" w14:textId="036AFA3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 xml:space="preserve">The laptop </w:t>
      </w:r>
      <w:r w:rsidR="003D4DE8" w:rsidRPr="00E56D84">
        <w:rPr>
          <w:rFonts w:cstheme="minorHAnsi"/>
          <w:sz w:val="20"/>
          <w:szCs w:val="20"/>
        </w:rPr>
        <w:t>must</w:t>
      </w:r>
      <w:r w:rsidRPr="00E56D84">
        <w:rPr>
          <w:rFonts w:cstheme="minorHAnsi"/>
          <w:sz w:val="20"/>
          <w:szCs w:val="20"/>
        </w:rPr>
        <w:t xml:space="preserve"> be covered by normal household insurance.  </w:t>
      </w:r>
    </w:p>
    <w:p w14:paraId="4422145B" w14:textId="77777777" w:rsidR="003D4DE8" w:rsidRPr="00E56D84" w:rsidRDefault="003D4DE8" w:rsidP="003D4DE8">
      <w:pPr>
        <w:suppressAutoHyphens/>
        <w:spacing w:after="0" w:line="240" w:lineRule="auto"/>
        <w:ind w:left="720"/>
        <w:rPr>
          <w:rFonts w:cstheme="minorHAnsi"/>
          <w:sz w:val="20"/>
          <w:szCs w:val="20"/>
        </w:rPr>
      </w:pPr>
    </w:p>
    <w:p w14:paraId="6A73D068" w14:textId="77777777" w:rsidR="004F0B7A" w:rsidRPr="00E56D84" w:rsidRDefault="00652291" w:rsidP="00652291">
      <w:pPr>
        <w:ind w:left="360"/>
        <w:rPr>
          <w:rFonts w:cstheme="minorHAnsi"/>
          <w:b/>
          <w:sz w:val="20"/>
          <w:szCs w:val="20"/>
        </w:rPr>
      </w:pPr>
      <w:r w:rsidRPr="00E56D84">
        <w:rPr>
          <w:rFonts w:cstheme="minorHAnsi"/>
          <w:b/>
          <w:sz w:val="20"/>
          <w:szCs w:val="20"/>
        </w:rPr>
        <w:t xml:space="preserve">Policy for responsible e-mail </w:t>
      </w:r>
      <w:r w:rsidR="004F0B7A" w:rsidRPr="00E56D84">
        <w:rPr>
          <w:rFonts w:cstheme="minorHAnsi"/>
          <w:b/>
          <w:sz w:val="20"/>
          <w:szCs w:val="20"/>
        </w:rPr>
        <w:t>and Internet use for College Fields</w:t>
      </w:r>
    </w:p>
    <w:p w14:paraId="79E81E8C" w14:textId="77777777" w:rsidR="007757CF" w:rsidRPr="00E56D84" w:rsidRDefault="004F0B7A" w:rsidP="00652291">
      <w:pPr>
        <w:suppressAutoHyphens/>
        <w:spacing w:after="0" w:line="240" w:lineRule="auto"/>
        <w:ind w:left="720"/>
        <w:rPr>
          <w:rFonts w:cstheme="minorHAnsi"/>
          <w:sz w:val="20"/>
          <w:szCs w:val="20"/>
        </w:rPr>
      </w:pPr>
      <w:r w:rsidRPr="00E56D84">
        <w:rPr>
          <w:rFonts w:cstheme="minorHAnsi"/>
          <w:sz w:val="20"/>
          <w:szCs w:val="20"/>
        </w:rPr>
        <w:t xml:space="preserve">All College Fields staff </w:t>
      </w:r>
      <w:r w:rsidR="007757CF" w:rsidRPr="00E56D84">
        <w:rPr>
          <w:rFonts w:cstheme="minorHAnsi"/>
          <w:sz w:val="20"/>
          <w:szCs w:val="20"/>
        </w:rPr>
        <w:t xml:space="preserve">must </w:t>
      </w:r>
      <w:r w:rsidRPr="00E56D84">
        <w:rPr>
          <w:rFonts w:cstheme="minorHAnsi"/>
          <w:sz w:val="20"/>
          <w:szCs w:val="20"/>
        </w:rPr>
        <w:t xml:space="preserve">use all ICT equipment issued to them in an appropriate way. </w:t>
      </w:r>
    </w:p>
    <w:p w14:paraId="780F0E74" w14:textId="0A33A25A" w:rsidR="004F0B7A" w:rsidRPr="00E56D84" w:rsidRDefault="004F0B7A" w:rsidP="00652291">
      <w:pPr>
        <w:suppressAutoHyphens/>
        <w:spacing w:after="0" w:line="240" w:lineRule="auto"/>
        <w:ind w:left="720"/>
        <w:rPr>
          <w:rFonts w:cstheme="minorHAnsi"/>
          <w:sz w:val="20"/>
          <w:szCs w:val="20"/>
        </w:rPr>
      </w:pPr>
      <w:r w:rsidRPr="00E56D84">
        <w:rPr>
          <w:rFonts w:cstheme="minorHAnsi"/>
          <w:sz w:val="20"/>
          <w:szCs w:val="20"/>
        </w:rPr>
        <w:t>They will not:</w:t>
      </w:r>
    </w:p>
    <w:p w14:paraId="74AA6ED3" w14:textId="5B07396B" w:rsidR="004F0B7A" w:rsidRPr="00E56D84" w:rsidRDefault="004F0B7A" w:rsidP="00FF2E55">
      <w:pPr>
        <w:numPr>
          <w:ilvl w:val="0"/>
          <w:numId w:val="8"/>
        </w:numPr>
        <w:suppressAutoHyphens/>
        <w:spacing w:after="0" w:line="240" w:lineRule="auto"/>
        <w:rPr>
          <w:rFonts w:cstheme="minorHAnsi"/>
          <w:sz w:val="20"/>
          <w:szCs w:val="20"/>
        </w:rPr>
      </w:pPr>
      <w:r w:rsidRPr="00E56D84">
        <w:rPr>
          <w:rFonts w:cstheme="minorHAnsi"/>
          <w:sz w:val="20"/>
          <w:szCs w:val="20"/>
        </w:rPr>
        <w:t>Access offensive website or download offensive material</w:t>
      </w:r>
      <w:r w:rsidR="009A0334" w:rsidRPr="00E56D84">
        <w:rPr>
          <w:rFonts w:cstheme="minorHAnsi"/>
          <w:sz w:val="20"/>
          <w:szCs w:val="20"/>
        </w:rPr>
        <w:t xml:space="preserve"> or place inappropriate material onto the Internet.</w:t>
      </w:r>
    </w:p>
    <w:p w14:paraId="496A8A11"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Make excessive personal use of the Internet or e-mail.</w:t>
      </w:r>
    </w:p>
    <w:p w14:paraId="173F79EE"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Copy information from the Internet that is copyright or without the owner’s permission.</w:t>
      </w:r>
    </w:p>
    <w:p w14:paraId="11678893"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Will not send e-mails that are offensive or otherwise inappropriate.</w:t>
      </w:r>
    </w:p>
    <w:p w14:paraId="4BEF1DA2" w14:textId="77777777" w:rsidR="004F0B7A" w:rsidRPr="00E56D84" w:rsidRDefault="005C2490" w:rsidP="004F0B7A">
      <w:pPr>
        <w:numPr>
          <w:ilvl w:val="0"/>
          <w:numId w:val="8"/>
        </w:numPr>
        <w:suppressAutoHyphens/>
        <w:spacing w:after="0" w:line="240" w:lineRule="auto"/>
        <w:rPr>
          <w:rFonts w:cstheme="minorHAnsi"/>
          <w:sz w:val="20"/>
          <w:szCs w:val="20"/>
        </w:rPr>
      </w:pPr>
      <w:r w:rsidRPr="00E56D84">
        <w:rPr>
          <w:rFonts w:cstheme="minorHAnsi"/>
          <w:sz w:val="20"/>
          <w:szCs w:val="20"/>
        </w:rPr>
        <w:t>Disregard</w:t>
      </w:r>
      <w:r w:rsidR="004F0B7A" w:rsidRPr="00E56D84">
        <w:rPr>
          <w:rFonts w:cstheme="minorHAnsi"/>
          <w:sz w:val="20"/>
          <w:szCs w:val="20"/>
        </w:rPr>
        <w:t xml:space="preserve"> their responsibilities for security and confidentiality.</w:t>
      </w:r>
    </w:p>
    <w:p w14:paraId="2F50AC77"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Download files that will adversely affect the security of the laptop.</w:t>
      </w:r>
    </w:p>
    <w:p w14:paraId="44F51830"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Access the files of others or attempt to alter the computer settings.</w:t>
      </w:r>
    </w:p>
    <w:p w14:paraId="09ADC3CE"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Update web pages etc. or use pictures or text that can identify the school, without the permission of the owner.</w:t>
      </w:r>
    </w:p>
    <w:p w14:paraId="6A3D6B8F"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Attempt to repair or interfere with the components, software or peripherals of any computer that is the property of College Fields</w:t>
      </w:r>
    </w:p>
    <w:p w14:paraId="51542FDB" w14:textId="77777777" w:rsidR="004F0B7A" w:rsidRPr="00E56D84" w:rsidRDefault="00165161" w:rsidP="004F0B7A">
      <w:pPr>
        <w:numPr>
          <w:ilvl w:val="0"/>
          <w:numId w:val="8"/>
        </w:numPr>
        <w:suppressAutoHyphens/>
        <w:spacing w:after="0" w:line="240" w:lineRule="auto"/>
        <w:rPr>
          <w:rFonts w:cstheme="minorHAnsi"/>
          <w:sz w:val="20"/>
          <w:szCs w:val="20"/>
        </w:rPr>
      </w:pPr>
      <w:r w:rsidRPr="00E56D84">
        <w:rPr>
          <w:rFonts w:cstheme="minorHAnsi"/>
          <w:sz w:val="20"/>
          <w:szCs w:val="20"/>
        </w:rPr>
        <w:lastRenderedPageBreak/>
        <w:t>They understand</w:t>
      </w:r>
      <w:r w:rsidR="004F0B7A" w:rsidRPr="00E56D84">
        <w:rPr>
          <w:rFonts w:cstheme="minorHAnsi"/>
          <w:sz w:val="20"/>
          <w:szCs w:val="20"/>
        </w:rPr>
        <w:t xml:space="preserve"> that the school may, in line with policy, check computer files and e-mails and may monitor the Internet </w:t>
      </w:r>
      <w:r w:rsidRPr="00E56D84">
        <w:rPr>
          <w:rFonts w:cstheme="minorHAnsi"/>
          <w:sz w:val="20"/>
          <w:szCs w:val="20"/>
        </w:rPr>
        <w:t>sites visited</w:t>
      </w:r>
      <w:r w:rsidR="004F0B7A" w:rsidRPr="00E56D84">
        <w:rPr>
          <w:rFonts w:cstheme="minorHAnsi"/>
          <w:sz w:val="20"/>
          <w:szCs w:val="20"/>
        </w:rPr>
        <w:t xml:space="preserve">. </w:t>
      </w:r>
    </w:p>
    <w:p w14:paraId="25BCB568"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They will not open e-mail attachments unless they come from a recogn</w:t>
      </w:r>
      <w:r w:rsidR="00652291" w:rsidRPr="00E56D84">
        <w:rPr>
          <w:rFonts w:cstheme="minorHAnsi"/>
          <w:sz w:val="20"/>
          <w:szCs w:val="20"/>
        </w:rPr>
        <w:t xml:space="preserve">ised and reputable source.   Nb: </w:t>
      </w:r>
      <w:r w:rsidRPr="00E56D84">
        <w:rPr>
          <w:rFonts w:cstheme="minorHAnsi"/>
          <w:sz w:val="20"/>
          <w:szCs w:val="20"/>
        </w:rPr>
        <w:t xml:space="preserve">All joke e-mails and attachments are potentially damaging and undesirable and therefore should not be used. </w:t>
      </w:r>
    </w:p>
    <w:p w14:paraId="5388303F"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They will report immediately to the owner any unpleasant material or messages sent to them.</w:t>
      </w:r>
    </w:p>
    <w:p w14:paraId="2AAFB615"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They understand that a criminal offence may be committed by deliberately accessing Internet sites that contain certain illegal material.</w:t>
      </w:r>
    </w:p>
    <w:p w14:paraId="31E90B43"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Use for personal financial gain, gambling, political purposes or advertising is forbidden.</w:t>
      </w:r>
    </w:p>
    <w:p w14:paraId="5461D5B1" w14:textId="4BB4D5C1"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Storage of e-mails and attachment</w:t>
      </w:r>
      <w:r w:rsidR="00432FF7" w:rsidRPr="00E56D84">
        <w:rPr>
          <w:rFonts w:cstheme="minorHAnsi"/>
          <w:sz w:val="20"/>
          <w:szCs w:val="20"/>
        </w:rPr>
        <w:t>s</w:t>
      </w:r>
      <w:r w:rsidRPr="00E56D84">
        <w:rPr>
          <w:rFonts w:cstheme="minorHAnsi"/>
          <w:sz w:val="20"/>
          <w:szCs w:val="20"/>
        </w:rPr>
        <w:t xml:space="preserve"> should be kept to a minimum to avoid unnecessary drain on memory and capacity.</w:t>
      </w:r>
    </w:p>
    <w:p w14:paraId="484FC4A9" w14:textId="77777777" w:rsidR="004F0B7A" w:rsidRPr="00E56D84" w:rsidRDefault="004F0B7A" w:rsidP="004F0B7A">
      <w:pPr>
        <w:numPr>
          <w:ilvl w:val="0"/>
          <w:numId w:val="8"/>
        </w:numPr>
        <w:suppressAutoHyphens/>
        <w:spacing w:after="0" w:line="240" w:lineRule="auto"/>
        <w:rPr>
          <w:rFonts w:cstheme="minorHAnsi"/>
          <w:sz w:val="20"/>
          <w:szCs w:val="20"/>
        </w:rPr>
      </w:pPr>
      <w:r w:rsidRPr="00E56D84">
        <w:rPr>
          <w:rFonts w:cstheme="minorHAnsi"/>
          <w:sz w:val="20"/>
          <w:szCs w:val="20"/>
        </w:rPr>
        <w:t>Activity that threatens the integrity of the College Fields ICT systems, or activity that attacks or corrupts other systems, is forbidden.</w:t>
      </w:r>
    </w:p>
    <w:p w14:paraId="37386DAC" w14:textId="77777777" w:rsidR="004F0B7A" w:rsidRPr="00E56D84" w:rsidRDefault="004F0B7A" w:rsidP="004F0B7A">
      <w:pPr>
        <w:rPr>
          <w:rFonts w:cstheme="minorHAnsi"/>
          <w:color w:val="000080"/>
          <w:sz w:val="20"/>
          <w:szCs w:val="20"/>
        </w:rPr>
      </w:pPr>
    </w:p>
    <w:p w14:paraId="0AD43701" w14:textId="77777777" w:rsidR="00726659" w:rsidRPr="00E56D84" w:rsidRDefault="000A3DC3" w:rsidP="00726659">
      <w:pPr>
        <w:pStyle w:val="Default"/>
        <w:rPr>
          <w:rFonts w:asciiTheme="minorHAnsi" w:hAnsiTheme="minorHAnsi" w:cstheme="minorHAnsi"/>
          <w:b/>
          <w:sz w:val="20"/>
          <w:szCs w:val="20"/>
        </w:rPr>
      </w:pPr>
      <w:r w:rsidRPr="00E56D84">
        <w:rPr>
          <w:rFonts w:asciiTheme="minorHAnsi" w:hAnsiTheme="minorHAnsi" w:cstheme="minorHAnsi"/>
          <w:b/>
          <w:bCs/>
          <w:sz w:val="20"/>
          <w:szCs w:val="20"/>
        </w:rPr>
        <w:t>SOCIAL NETWORKING</w:t>
      </w:r>
    </w:p>
    <w:p w14:paraId="0A4EDAD6" w14:textId="77777777" w:rsidR="003D4DE8" w:rsidRPr="00E56D84" w:rsidRDefault="003D4DE8" w:rsidP="00C42C32">
      <w:pPr>
        <w:autoSpaceDE w:val="0"/>
        <w:autoSpaceDN w:val="0"/>
        <w:adjustRightInd w:val="0"/>
        <w:spacing w:after="0" w:line="240" w:lineRule="auto"/>
        <w:jc w:val="both"/>
        <w:rPr>
          <w:rFonts w:cstheme="minorHAnsi"/>
          <w:sz w:val="20"/>
          <w:szCs w:val="20"/>
        </w:rPr>
      </w:pPr>
    </w:p>
    <w:p w14:paraId="0E2E036F" w14:textId="4EB8E872"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Staff must not access social networking sites for personal use via College Fields information systems or using nursery equipment</w:t>
      </w:r>
      <w:r w:rsidR="004E50E2" w:rsidRPr="00E56D84">
        <w:rPr>
          <w:rFonts w:cstheme="minorHAnsi"/>
          <w:sz w:val="20"/>
          <w:szCs w:val="20"/>
        </w:rPr>
        <w:t>.</w:t>
      </w:r>
    </w:p>
    <w:p w14:paraId="16467BF0" w14:textId="77777777" w:rsidR="00C42C32" w:rsidRPr="00E56D84" w:rsidRDefault="00C42C32" w:rsidP="00C42C32">
      <w:pPr>
        <w:autoSpaceDE w:val="0"/>
        <w:autoSpaceDN w:val="0"/>
        <w:adjustRightInd w:val="0"/>
        <w:spacing w:after="0" w:line="240" w:lineRule="auto"/>
        <w:jc w:val="both"/>
        <w:rPr>
          <w:rFonts w:cstheme="minorHAnsi"/>
          <w:sz w:val="20"/>
          <w:szCs w:val="20"/>
        </w:rPr>
      </w:pPr>
    </w:p>
    <w:p w14:paraId="02F5E0C0" w14:textId="0049F996"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Staff are advised not to accept parents as friends– personal communication could be</w:t>
      </w:r>
      <w:r w:rsidR="00A7295A" w:rsidRPr="00E56D84">
        <w:rPr>
          <w:rFonts w:cstheme="minorHAnsi"/>
          <w:sz w:val="20"/>
          <w:szCs w:val="20"/>
        </w:rPr>
        <w:t xml:space="preserve"> </w:t>
      </w:r>
      <w:r w:rsidRPr="00E56D84">
        <w:rPr>
          <w:rFonts w:cstheme="minorHAnsi"/>
          <w:sz w:val="20"/>
          <w:szCs w:val="20"/>
        </w:rPr>
        <w:t>considered inappropriate and unprofessional and it makes staff vulnerable to allegations</w:t>
      </w:r>
      <w:r w:rsidR="004E50E2" w:rsidRPr="00E56D84">
        <w:rPr>
          <w:rFonts w:cstheme="minorHAnsi"/>
          <w:sz w:val="20"/>
          <w:szCs w:val="20"/>
        </w:rPr>
        <w:t>.</w:t>
      </w:r>
    </w:p>
    <w:p w14:paraId="2DBBCC90" w14:textId="77777777" w:rsidR="00C42C32" w:rsidRPr="00E56D84" w:rsidRDefault="00C42C32" w:rsidP="00C42C32">
      <w:pPr>
        <w:autoSpaceDE w:val="0"/>
        <w:autoSpaceDN w:val="0"/>
        <w:adjustRightInd w:val="0"/>
        <w:spacing w:after="0" w:line="240" w:lineRule="auto"/>
        <w:jc w:val="both"/>
        <w:rPr>
          <w:rFonts w:cstheme="minorHAnsi"/>
          <w:sz w:val="20"/>
          <w:szCs w:val="20"/>
        </w:rPr>
      </w:pPr>
    </w:p>
    <w:p w14:paraId="18A38D9A" w14:textId="77777777"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Staff should be aware of their professional status within the community and not place inappropriate photographs, remarks or information on any social network space;</w:t>
      </w:r>
    </w:p>
    <w:p w14:paraId="557C1CE5" w14:textId="77777777" w:rsidR="003D4DE8" w:rsidRPr="00E56D84" w:rsidRDefault="003D4DE8" w:rsidP="00C42C32">
      <w:pPr>
        <w:autoSpaceDE w:val="0"/>
        <w:autoSpaceDN w:val="0"/>
        <w:adjustRightInd w:val="0"/>
        <w:spacing w:after="0" w:line="240" w:lineRule="auto"/>
        <w:jc w:val="both"/>
        <w:rPr>
          <w:rFonts w:cstheme="minorHAnsi"/>
          <w:sz w:val="20"/>
          <w:szCs w:val="20"/>
        </w:rPr>
      </w:pPr>
    </w:p>
    <w:p w14:paraId="156D4FC4" w14:textId="17002EDB"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If a member of staff receives messages on his/her social networking profile</w:t>
      </w:r>
      <w:r w:rsidR="003D4DE8" w:rsidRPr="00E56D84">
        <w:rPr>
          <w:rFonts w:cstheme="minorHAnsi"/>
          <w:sz w:val="20"/>
          <w:szCs w:val="20"/>
        </w:rPr>
        <w:t xml:space="preserve"> </w:t>
      </w:r>
      <w:r w:rsidRPr="00E56D84">
        <w:rPr>
          <w:rFonts w:cstheme="minorHAnsi"/>
          <w:sz w:val="20"/>
          <w:szCs w:val="20"/>
        </w:rPr>
        <w:t xml:space="preserve">that they think could be detrimental to their professional life or directly places College Fields at risk they must report it to </w:t>
      </w:r>
      <w:r w:rsidR="009249C3" w:rsidRPr="00E56D84">
        <w:rPr>
          <w:rFonts w:cstheme="minorHAnsi"/>
          <w:sz w:val="20"/>
          <w:szCs w:val="20"/>
        </w:rPr>
        <w:t>Sophie Shepard</w:t>
      </w:r>
      <w:r w:rsidR="00CF5866" w:rsidRPr="00E56D84">
        <w:rPr>
          <w:rFonts w:cstheme="minorHAnsi"/>
          <w:sz w:val="20"/>
          <w:szCs w:val="20"/>
        </w:rPr>
        <w:t>.</w:t>
      </w:r>
    </w:p>
    <w:p w14:paraId="1D99CC20" w14:textId="77777777" w:rsidR="003D4DE8" w:rsidRPr="00E56D84" w:rsidRDefault="003D4DE8" w:rsidP="00C42C32">
      <w:pPr>
        <w:autoSpaceDE w:val="0"/>
        <w:autoSpaceDN w:val="0"/>
        <w:adjustRightInd w:val="0"/>
        <w:spacing w:after="0" w:line="240" w:lineRule="auto"/>
        <w:jc w:val="both"/>
        <w:rPr>
          <w:rFonts w:cstheme="minorHAnsi"/>
          <w:sz w:val="20"/>
          <w:szCs w:val="20"/>
        </w:rPr>
      </w:pPr>
    </w:p>
    <w:p w14:paraId="3038AAC3" w14:textId="77777777"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Staff must not disclose any information that is confidential to College Fields Nursery or</w:t>
      </w:r>
      <w:r w:rsidR="003D4DE8" w:rsidRPr="00E56D84">
        <w:rPr>
          <w:rFonts w:cstheme="minorHAnsi"/>
          <w:sz w:val="20"/>
          <w:szCs w:val="20"/>
        </w:rPr>
        <w:t xml:space="preserve"> </w:t>
      </w:r>
      <w:r w:rsidRPr="00E56D84">
        <w:rPr>
          <w:rFonts w:cstheme="minorHAnsi"/>
          <w:sz w:val="20"/>
          <w:szCs w:val="20"/>
        </w:rPr>
        <w:t>disclose personal data or information about any individual/colleague/child</w:t>
      </w:r>
      <w:r w:rsidR="003D4DE8" w:rsidRPr="00E56D84">
        <w:rPr>
          <w:rFonts w:cstheme="minorHAnsi"/>
          <w:sz w:val="20"/>
          <w:szCs w:val="20"/>
        </w:rPr>
        <w:t xml:space="preserve"> in relation to College Fields Nursery</w:t>
      </w:r>
      <w:r w:rsidRPr="00E56D84">
        <w:rPr>
          <w:rFonts w:cstheme="minorHAnsi"/>
          <w:sz w:val="20"/>
          <w:szCs w:val="20"/>
        </w:rPr>
        <w:t>, which could be in breach of the Data Protection Act;</w:t>
      </w:r>
    </w:p>
    <w:p w14:paraId="0E82390C" w14:textId="77777777"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In no circumstances should staff post photographs of children</w:t>
      </w:r>
      <w:r w:rsidR="003D4DE8" w:rsidRPr="00E56D84">
        <w:rPr>
          <w:rFonts w:cstheme="minorHAnsi"/>
          <w:sz w:val="20"/>
          <w:szCs w:val="20"/>
        </w:rPr>
        <w:t xml:space="preserve"> under the care of College Fields Nursery</w:t>
      </w:r>
      <w:r w:rsidRPr="00E56D84">
        <w:rPr>
          <w:rFonts w:cstheme="minorHAnsi"/>
          <w:sz w:val="20"/>
          <w:szCs w:val="20"/>
        </w:rPr>
        <w:t>;</w:t>
      </w:r>
    </w:p>
    <w:p w14:paraId="27D22E11" w14:textId="77777777"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Staff should not make defamatory remarks about the College Fields/colleagues/children</w:t>
      </w:r>
    </w:p>
    <w:p w14:paraId="7A63DB85" w14:textId="20A051F8" w:rsidR="00C42C32" w:rsidRPr="00E56D84" w:rsidRDefault="00C42C32" w:rsidP="00C42C32">
      <w:pPr>
        <w:autoSpaceDE w:val="0"/>
        <w:autoSpaceDN w:val="0"/>
        <w:adjustRightInd w:val="0"/>
        <w:spacing w:after="0" w:line="240" w:lineRule="auto"/>
        <w:jc w:val="both"/>
        <w:rPr>
          <w:rFonts w:cstheme="minorHAnsi"/>
          <w:sz w:val="20"/>
          <w:szCs w:val="20"/>
        </w:rPr>
      </w:pPr>
      <w:r w:rsidRPr="00E56D84">
        <w:rPr>
          <w:rFonts w:cstheme="minorHAnsi"/>
          <w:sz w:val="20"/>
          <w:szCs w:val="20"/>
        </w:rPr>
        <w:t>Staff should not disclose confidential information relating to his/her</w:t>
      </w:r>
      <w:r w:rsidR="003D4DE8" w:rsidRPr="00E56D84">
        <w:rPr>
          <w:rFonts w:cstheme="minorHAnsi"/>
          <w:sz w:val="20"/>
          <w:szCs w:val="20"/>
        </w:rPr>
        <w:t xml:space="preserve"> </w:t>
      </w:r>
      <w:r w:rsidRPr="00E56D84">
        <w:rPr>
          <w:rFonts w:cstheme="minorHAnsi"/>
          <w:sz w:val="20"/>
          <w:szCs w:val="20"/>
        </w:rPr>
        <w:t xml:space="preserve">employment at the </w:t>
      </w:r>
      <w:r w:rsidR="003119E2" w:rsidRPr="00E56D84">
        <w:rPr>
          <w:rFonts w:cstheme="minorHAnsi"/>
          <w:sz w:val="20"/>
          <w:szCs w:val="20"/>
        </w:rPr>
        <w:t>nursery</w:t>
      </w:r>
    </w:p>
    <w:p w14:paraId="357F1696" w14:textId="77777777" w:rsidR="003119E2" w:rsidRPr="00E56D84" w:rsidRDefault="00C42C32" w:rsidP="003119E2">
      <w:pPr>
        <w:autoSpaceDE w:val="0"/>
        <w:autoSpaceDN w:val="0"/>
        <w:adjustRightInd w:val="0"/>
        <w:spacing w:after="0" w:line="240" w:lineRule="auto"/>
        <w:jc w:val="both"/>
        <w:rPr>
          <w:rFonts w:cstheme="minorHAnsi"/>
          <w:sz w:val="20"/>
          <w:szCs w:val="20"/>
        </w:rPr>
      </w:pPr>
      <w:r w:rsidRPr="00E56D84">
        <w:rPr>
          <w:rFonts w:cstheme="minorHAnsi"/>
          <w:sz w:val="20"/>
          <w:szCs w:val="20"/>
        </w:rPr>
        <w:t>Care should be taken to avoid using language which could be deemed as</w:t>
      </w:r>
      <w:r w:rsidR="003D4DE8" w:rsidRPr="00E56D84">
        <w:rPr>
          <w:rFonts w:cstheme="minorHAnsi"/>
          <w:sz w:val="20"/>
          <w:szCs w:val="20"/>
        </w:rPr>
        <w:t xml:space="preserve"> </w:t>
      </w:r>
      <w:r w:rsidRPr="00E56D84">
        <w:rPr>
          <w:rFonts w:cstheme="minorHAnsi"/>
          <w:sz w:val="20"/>
          <w:szCs w:val="20"/>
        </w:rPr>
        <w:t>offensive to others.</w:t>
      </w:r>
    </w:p>
    <w:p w14:paraId="4DE83B9F" w14:textId="5C334230" w:rsidR="003119E2" w:rsidRPr="00E56D84" w:rsidRDefault="003D4DE8" w:rsidP="003119E2">
      <w:pPr>
        <w:autoSpaceDE w:val="0"/>
        <w:autoSpaceDN w:val="0"/>
        <w:adjustRightInd w:val="0"/>
        <w:spacing w:after="0" w:line="240" w:lineRule="auto"/>
        <w:jc w:val="both"/>
        <w:rPr>
          <w:rFonts w:cstheme="minorHAnsi"/>
          <w:sz w:val="20"/>
          <w:szCs w:val="20"/>
        </w:rPr>
      </w:pPr>
      <w:r w:rsidRPr="00E56D84">
        <w:rPr>
          <w:rFonts w:cstheme="minorHAnsi"/>
          <w:sz w:val="20"/>
          <w:szCs w:val="20"/>
        </w:rPr>
        <w:t xml:space="preserve">Any concerns must be reported to our Child Protection Co-ordinator immediately. </w:t>
      </w:r>
    </w:p>
    <w:p w14:paraId="26750F4A" w14:textId="4175591B" w:rsidR="003D4DE8" w:rsidRPr="00E56D84" w:rsidRDefault="003D4DE8" w:rsidP="003D4DE8">
      <w:pPr>
        <w:pStyle w:val="Default"/>
        <w:spacing w:before="120" w:after="120"/>
        <w:rPr>
          <w:rFonts w:asciiTheme="minorHAnsi" w:hAnsiTheme="minorHAnsi" w:cstheme="minorHAnsi"/>
          <w:sz w:val="20"/>
          <w:szCs w:val="20"/>
        </w:rPr>
      </w:pPr>
      <w:r w:rsidRPr="00E56D84">
        <w:rPr>
          <w:rFonts w:asciiTheme="minorHAnsi" w:hAnsiTheme="minorHAnsi" w:cstheme="minorHAnsi"/>
          <w:sz w:val="20"/>
          <w:szCs w:val="20"/>
        </w:rPr>
        <w:t>Any breach of the above points will be dealt with on an individual basis and will undoubtedly result in disciplinary actions.</w:t>
      </w:r>
    </w:p>
    <w:p w14:paraId="4E45CF96" w14:textId="77777777" w:rsidR="005C2490" w:rsidRPr="00E56D84" w:rsidRDefault="005C2490" w:rsidP="003D4DE8">
      <w:pPr>
        <w:pStyle w:val="Default"/>
        <w:spacing w:before="120" w:after="120"/>
        <w:rPr>
          <w:rFonts w:asciiTheme="minorHAnsi" w:hAnsiTheme="minorHAnsi" w:cstheme="minorHAnsi"/>
          <w:sz w:val="20"/>
          <w:szCs w:val="20"/>
        </w:rPr>
      </w:pPr>
    </w:p>
    <w:p w14:paraId="673995B7" w14:textId="77777777" w:rsidR="003D4DE8" w:rsidRPr="00E56D84" w:rsidRDefault="005C2490" w:rsidP="003D4DE8">
      <w:pPr>
        <w:pStyle w:val="Default"/>
        <w:spacing w:before="120" w:after="120"/>
        <w:rPr>
          <w:rFonts w:asciiTheme="minorHAnsi" w:hAnsiTheme="minorHAnsi" w:cstheme="minorHAnsi"/>
          <w:b/>
          <w:sz w:val="20"/>
          <w:szCs w:val="20"/>
        </w:rPr>
      </w:pPr>
      <w:r w:rsidRPr="00E56D84">
        <w:rPr>
          <w:rFonts w:asciiTheme="minorHAnsi" w:hAnsiTheme="minorHAnsi" w:cstheme="minorHAnsi"/>
          <w:b/>
          <w:sz w:val="20"/>
          <w:szCs w:val="20"/>
        </w:rPr>
        <w:t xml:space="preserve">E SAFETY </w:t>
      </w:r>
      <w:r w:rsidR="003D4DE8" w:rsidRPr="00E56D84">
        <w:rPr>
          <w:rFonts w:asciiTheme="minorHAnsi" w:hAnsiTheme="minorHAnsi" w:cstheme="minorHAnsi"/>
          <w:b/>
          <w:sz w:val="20"/>
          <w:szCs w:val="20"/>
        </w:rPr>
        <w:t xml:space="preserve">ADVICE TO PARENTS OF COLLEGE FIELDS </w:t>
      </w:r>
    </w:p>
    <w:p w14:paraId="3123FA9F" w14:textId="1A8F3702" w:rsidR="005C2490" w:rsidRPr="00E56D84" w:rsidRDefault="003D4DE8" w:rsidP="0066697F">
      <w:pPr>
        <w:pStyle w:val="Default"/>
        <w:spacing w:before="120" w:after="120"/>
        <w:rPr>
          <w:rFonts w:asciiTheme="minorHAnsi" w:hAnsiTheme="minorHAnsi" w:cstheme="minorHAnsi"/>
          <w:sz w:val="20"/>
          <w:szCs w:val="20"/>
        </w:rPr>
      </w:pPr>
      <w:r w:rsidRPr="00E56D84">
        <w:rPr>
          <w:rFonts w:asciiTheme="minorHAnsi" w:hAnsiTheme="minorHAnsi" w:cstheme="minorHAnsi"/>
          <w:sz w:val="20"/>
          <w:szCs w:val="20"/>
        </w:rPr>
        <w:t>E-safety booklets are regularly sent out to all our parents and Parents are advised via newsletters on how to use the internet safely.</w:t>
      </w:r>
    </w:p>
    <w:p w14:paraId="4C526F31" w14:textId="50D4D43A" w:rsidR="007D7B38" w:rsidRPr="00E56D84" w:rsidRDefault="00F7058D" w:rsidP="007D7B38">
      <w:pPr>
        <w:rPr>
          <w:rFonts w:cstheme="minorHAnsi"/>
          <w:b/>
          <w:sz w:val="20"/>
          <w:szCs w:val="20"/>
        </w:rPr>
      </w:pPr>
      <w:r w:rsidRPr="00E56D84">
        <w:rPr>
          <w:rFonts w:cstheme="minorHAnsi"/>
          <w:b/>
          <w:sz w:val="20"/>
          <w:szCs w:val="20"/>
        </w:rPr>
        <w:t xml:space="preserve">INTERNET USE AND </w:t>
      </w:r>
      <w:r w:rsidR="007D7B38" w:rsidRPr="00E56D84">
        <w:rPr>
          <w:rFonts w:cstheme="minorHAnsi"/>
          <w:b/>
          <w:sz w:val="20"/>
          <w:szCs w:val="20"/>
        </w:rPr>
        <w:t>WEBSITE</w:t>
      </w:r>
    </w:p>
    <w:p w14:paraId="118084F1" w14:textId="77777777" w:rsidR="007D7B38" w:rsidRPr="00E56D84" w:rsidRDefault="007D7B38" w:rsidP="007D7B38">
      <w:pPr>
        <w:pStyle w:val="BodyTextIndent"/>
        <w:spacing w:after="60"/>
        <w:ind w:left="360"/>
        <w:rPr>
          <w:rFonts w:cstheme="minorHAnsi"/>
          <w:sz w:val="20"/>
          <w:szCs w:val="20"/>
        </w:rPr>
      </w:pPr>
      <w:r w:rsidRPr="00E56D84">
        <w:rPr>
          <w:rFonts w:cstheme="minorHAnsi"/>
          <w:sz w:val="20"/>
          <w:szCs w:val="20"/>
        </w:rPr>
        <w:t>The purpose of Internet use at College Fields is to raise educational standards, children’s well-being and to support the professional work of staff and to enhance the school’s management information and business administration systems.</w:t>
      </w:r>
    </w:p>
    <w:p w14:paraId="0A78D8BC" w14:textId="77777777" w:rsidR="007D7B38" w:rsidRPr="00E56D84" w:rsidRDefault="007D7B38" w:rsidP="007D7B38">
      <w:pPr>
        <w:spacing w:after="60"/>
        <w:ind w:left="360"/>
        <w:rPr>
          <w:rFonts w:cstheme="minorHAnsi"/>
          <w:sz w:val="20"/>
          <w:szCs w:val="20"/>
        </w:rPr>
      </w:pPr>
      <w:r w:rsidRPr="00E56D84">
        <w:rPr>
          <w:rFonts w:cstheme="minorHAnsi"/>
          <w:sz w:val="20"/>
          <w:szCs w:val="20"/>
        </w:rPr>
        <w:t>The Internet is an essential element in 21</w:t>
      </w:r>
      <w:r w:rsidRPr="00E56D84">
        <w:rPr>
          <w:rFonts w:cstheme="minorHAnsi"/>
          <w:sz w:val="20"/>
          <w:szCs w:val="20"/>
          <w:vertAlign w:val="superscript"/>
        </w:rPr>
        <w:t>st</w:t>
      </w:r>
      <w:r w:rsidRPr="00E56D84">
        <w:rPr>
          <w:rFonts w:cstheme="minorHAnsi"/>
          <w:sz w:val="20"/>
          <w:szCs w:val="20"/>
        </w:rPr>
        <w:t xml:space="preserve"> century life for education, business and social interaction.  College Fields has a duty to provide the team with quality Internet access as part of their learning experience and to increase the link between the nursery and that of busy parents. </w:t>
      </w:r>
    </w:p>
    <w:p w14:paraId="591F6D33" w14:textId="540D959D" w:rsidR="007D7B38" w:rsidRPr="00E56D84" w:rsidRDefault="00CD2574" w:rsidP="007D7B38">
      <w:pPr>
        <w:spacing w:after="60"/>
        <w:ind w:left="360"/>
        <w:rPr>
          <w:rFonts w:cstheme="minorHAnsi"/>
          <w:sz w:val="20"/>
          <w:szCs w:val="20"/>
        </w:rPr>
      </w:pPr>
      <w:r w:rsidRPr="00E56D84">
        <w:rPr>
          <w:rFonts w:cstheme="minorHAnsi"/>
          <w:sz w:val="20"/>
          <w:szCs w:val="20"/>
        </w:rPr>
        <w:t>Our College Fields web</w:t>
      </w:r>
      <w:r w:rsidR="005861B8" w:rsidRPr="00E56D84">
        <w:rPr>
          <w:rFonts w:cstheme="minorHAnsi"/>
          <w:sz w:val="20"/>
          <w:szCs w:val="20"/>
        </w:rPr>
        <w:t xml:space="preserve">site is used as our main marketing tool to which we sign post new prospective parents for more information. </w:t>
      </w:r>
      <w:r w:rsidR="00C21B0B" w:rsidRPr="00E56D84">
        <w:rPr>
          <w:rFonts w:cstheme="minorHAnsi"/>
          <w:sz w:val="20"/>
          <w:szCs w:val="20"/>
        </w:rPr>
        <w:t xml:space="preserve">We are secure in obtaining parental </w:t>
      </w:r>
      <w:r w:rsidR="008A1DBC" w:rsidRPr="00E56D84">
        <w:rPr>
          <w:rFonts w:cstheme="minorHAnsi"/>
          <w:sz w:val="20"/>
          <w:szCs w:val="20"/>
        </w:rPr>
        <w:t>consent before using</w:t>
      </w:r>
      <w:r w:rsidR="00C21B0B" w:rsidRPr="00E56D84">
        <w:rPr>
          <w:rFonts w:cstheme="minorHAnsi"/>
          <w:sz w:val="20"/>
          <w:szCs w:val="20"/>
        </w:rPr>
        <w:t xml:space="preserve"> photographs and </w:t>
      </w:r>
      <w:r w:rsidR="008A1DBC" w:rsidRPr="00E56D84">
        <w:rPr>
          <w:rFonts w:cstheme="minorHAnsi"/>
          <w:sz w:val="20"/>
          <w:szCs w:val="20"/>
        </w:rPr>
        <w:t xml:space="preserve">we have a </w:t>
      </w:r>
      <w:r w:rsidR="00C21B0B" w:rsidRPr="00E56D84">
        <w:rPr>
          <w:rFonts w:cstheme="minorHAnsi"/>
          <w:sz w:val="20"/>
          <w:szCs w:val="20"/>
        </w:rPr>
        <w:t>first name only policy</w:t>
      </w:r>
      <w:r w:rsidR="008A1DBC" w:rsidRPr="00E56D84">
        <w:rPr>
          <w:rFonts w:cstheme="minorHAnsi"/>
          <w:sz w:val="20"/>
          <w:szCs w:val="20"/>
        </w:rPr>
        <w:t>. On our we</w:t>
      </w:r>
      <w:r w:rsidR="003603CC" w:rsidRPr="00E56D84">
        <w:rPr>
          <w:rFonts w:cstheme="minorHAnsi"/>
          <w:sz w:val="20"/>
          <w:szCs w:val="20"/>
        </w:rPr>
        <w:t>bsite parents can read about our ethos</w:t>
      </w:r>
      <w:r w:rsidR="00346EFB" w:rsidRPr="00E56D84">
        <w:rPr>
          <w:rFonts w:cstheme="minorHAnsi"/>
          <w:sz w:val="20"/>
          <w:szCs w:val="20"/>
        </w:rPr>
        <w:t xml:space="preserve"> </w:t>
      </w:r>
      <w:r w:rsidR="003603CC" w:rsidRPr="00E56D84">
        <w:rPr>
          <w:rFonts w:cstheme="minorHAnsi"/>
          <w:sz w:val="20"/>
          <w:szCs w:val="20"/>
        </w:rPr>
        <w:t>obtain up to date calendars, news and basic information and application forms.</w:t>
      </w:r>
      <w:r w:rsidR="00C21B0B" w:rsidRPr="00E56D84">
        <w:rPr>
          <w:rFonts w:cstheme="minorHAnsi"/>
          <w:sz w:val="20"/>
          <w:szCs w:val="20"/>
        </w:rPr>
        <w:t xml:space="preserve"> </w:t>
      </w:r>
    </w:p>
    <w:p w14:paraId="25AD339E" w14:textId="77777777" w:rsidR="007D7B38" w:rsidRPr="00E56D84" w:rsidRDefault="007D7B38" w:rsidP="007D7B38">
      <w:pPr>
        <w:pStyle w:val="BodyText"/>
        <w:keepNext/>
        <w:keepLines/>
        <w:spacing w:after="60"/>
        <w:rPr>
          <w:rFonts w:cstheme="minorHAnsi"/>
          <w:sz w:val="20"/>
          <w:szCs w:val="20"/>
        </w:rPr>
      </w:pPr>
    </w:p>
    <w:p w14:paraId="043AE7C8" w14:textId="77777777" w:rsidR="00F66737" w:rsidRPr="00E56D84" w:rsidRDefault="00F66737">
      <w:pPr>
        <w:rPr>
          <w:rFonts w:cstheme="minorHAnsi"/>
          <w:i/>
          <w:color w:val="000080"/>
          <w:sz w:val="20"/>
          <w:szCs w:val="20"/>
        </w:rPr>
      </w:pPr>
    </w:p>
    <w:p w14:paraId="62DAA97D" w14:textId="77777777" w:rsidR="004F0B7A" w:rsidRPr="00E56D84" w:rsidRDefault="004F0B7A" w:rsidP="004F0B7A">
      <w:pPr>
        <w:spacing w:after="60"/>
        <w:rPr>
          <w:rFonts w:cstheme="minorHAnsi"/>
          <w:i/>
          <w:color w:val="000080"/>
          <w:sz w:val="20"/>
          <w:szCs w:val="20"/>
        </w:rPr>
      </w:pPr>
    </w:p>
    <w:p w14:paraId="79A50556" w14:textId="77777777" w:rsidR="005C2490" w:rsidRPr="00E56D84" w:rsidRDefault="005C2490">
      <w:pPr>
        <w:rPr>
          <w:rFonts w:eastAsiaTheme="majorEastAsia" w:cstheme="minorHAnsi"/>
          <w:b/>
          <w:bCs/>
          <w:color w:val="365F91" w:themeColor="accent1" w:themeShade="BF"/>
          <w:sz w:val="20"/>
          <w:szCs w:val="20"/>
        </w:rPr>
      </w:pPr>
      <w:r w:rsidRPr="00E56D84">
        <w:rPr>
          <w:rFonts w:cstheme="minorHAnsi"/>
          <w:sz w:val="20"/>
          <w:szCs w:val="20"/>
        </w:rPr>
        <w:br w:type="page"/>
      </w:r>
    </w:p>
    <w:p w14:paraId="4ACAA7C8" w14:textId="77777777" w:rsidR="005C2490" w:rsidRPr="00E56D84" w:rsidRDefault="005C2490" w:rsidP="00F66737">
      <w:pPr>
        <w:pStyle w:val="Heading1"/>
        <w:rPr>
          <w:rFonts w:asciiTheme="minorHAnsi" w:hAnsiTheme="minorHAnsi" w:cstheme="minorHAnsi"/>
          <w:sz w:val="20"/>
          <w:szCs w:val="20"/>
        </w:rPr>
      </w:pPr>
    </w:p>
    <w:p w14:paraId="5B938117" w14:textId="3D7A74C2" w:rsidR="00E50DD2" w:rsidRPr="00E56D84" w:rsidRDefault="00F66737" w:rsidP="00F66737">
      <w:pPr>
        <w:pStyle w:val="Heading1"/>
        <w:rPr>
          <w:rFonts w:asciiTheme="minorHAnsi" w:hAnsiTheme="minorHAnsi" w:cstheme="minorHAnsi"/>
          <w:sz w:val="20"/>
          <w:szCs w:val="20"/>
        </w:rPr>
      </w:pPr>
      <w:r w:rsidRPr="00E56D84">
        <w:rPr>
          <w:rFonts w:asciiTheme="minorHAnsi" w:hAnsiTheme="minorHAnsi" w:cstheme="minorHAnsi"/>
          <w:sz w:val="20"/>
          <w:szCs w:val="20"/>
        </w:rPr>
        <w:t>FUNDING ENTITLEMENT POLICY</w:t>
      </w:r>
    </w:p>
    <w:p w14:paraId="44CC3C9A" w14:textId="77777777" w:rsidR="00F66737" w:rsidRPr="00E56D84" w:rsidRDefault="00F66737" w:rsidP="00F66737">
      <w:pPr>
        <w:rPr>
          <w:rFonts w:cstheme="minorHAnsi"/>
          <w:sz w:val="20"/>
          <w:szCs w:val="20"/>
        </w:rPr>
      </w:pPr>
    </w:p>
    <w:p w14:paraId="5A69429F" w14:textId="62C91902" w:rsidR="00894538" w:rsidRPr="00E56D84" w:rsidRDefault="00894538" w:rsidP="00894538">
      <w:pPr>
        <w:pStyle w:val="Heading1"/>
        <w:spacing w:before="0"/>
        <w:rPr>
          <w:rFonts w:asciiTheme="minorHAnsi" w:hAnsiTheme="minorHAnsi" w:cstheme="minorHAnsi"/>
          <w:b w:val="0"/>
          <w:sz w:val="20"/>
          <w:szCs w:val="20"/>
        </w:rPr>
      </w:pPr>
      <w:r w:rsidRPr="00E56D84">
        <w:rPr>
          <w:rFonts w:asciiTheme="minorHAnsi" w:hAnsiTheme="minorHAnsi" w:cstheme="minorHAnsi"/>
          <w:b w:val="0"/>
          <w:sz w:val="20"/>
          <w:szCs w:val="20"/>
        </w:rPr>
        <w:t>Nursery grant information for 20</w:t>
      </w:r>
      <w:r w:rsidR="002D1C19">
        <w:rPr>
          <w:rFonts w:asciiTheme="minorHAnsi" w:hAnsiTheme="minorHAnsi" w:cstheme="minorHAnsi"/>
          <w:b w:val="0"/>
          <w:sz w:val="20"/>
          <w:szCs w:val="20"/>
        </w:rPr>
        <w:t>2</w:t>
      </w:r>
      <w:r w:rsidR="00DF4B68">
        <w:rPr>
          <w:rFonts w:asciiTheme="minorHAnsi" w:hAnsiTheme="minorHAnsi" w:cstheme="minorHAnsi"/>
          <w:b w:val="0"/>
          <w:sz w:val="20"/>
          <w:szCs w:val="20"/>
        </w:rPr>
        <w:t>5</w:t>
      </w:r>
    </w:p>
    <w:p w14:paraId="132DA103" w14:textId="77777777" w:rsidR="00894538" w:rsidRPr="00E56D84" w:rsidRDefault="00894538" w:rsidP="00894538">
      <w:pPr>
        <w:spacing w:after="0"/>
        <w:rPr>
          <w:rFonts w:cstheme="minorHAnsi"/>
          <w:sz w:val="20"/>
          <w:szCs w:val="20"/>
        </w:rPr>
      </w:pPr>
    </w:p>
    <w:p w14:paraId="58869BFF" w14:textId="65AFA0A4" w:rsidR="00894538" w:rsidRPr="00E56D84" w:rsidRDefault="00894538" w:rsidP="00894538">
      <w:pPr>
        <w:rPr>
          <w:rFonts w:cstheme="minorHAnsi"/>
          <w:b/>
          <w:sz w:val="20"/>
          <w:szCs w:val="20"/>
        </w:rPr>
      </w:pPr>
      <w:r w:rsidRPr="00E56D84">
        <w:rPr>
          <w:rFonts w:cstheme="minorHAnsi"/>
          <w:b/>
          <w:sz w:val="20"/>
          <w:szCs w:val="20"/>
        </w:rPr>
        <w:t xml:space="preserve">Every child aged 3 or 4 is entitled to 15 hours placement at any nursery setting. </w:t>
      </w:r>
    </w:p>
    <w:p w14:paraId="33179D11" w14:textId="77777777" w:rsidR="00DF4B68" w:rsidRPr="00DF4B68" w:rsidRDefault="00DF4B68" w:rsidP="00894538">
      <w:pPr>
        <w:rPr>
          <w:rFonts w:cstheme="minorHAnsi"/>
          <w:b/>
          <w:bCs/>
          <w:sz w:val="20"/>
          <w:szCs w:val="20"/>
        </w:rPr>
      </w:pPr>
      <w:r w:rsidRPr="00DF4B68">
        <w:rPr>
          <w:rFonts w:cstheme="minorHAnsi"/>
          <w:b/>
          <w:bCs/>
          <w:sz w:val="20"/>
          <w:szCs w:val="20"/>
        </w:rPr>
        <w:t>WORKING PARENTS OF ALL CHILDREN CAN NOW QUALIFY FOR 30 HOURS FUNDED CHILDCARE</w:t>
      </w:r>
    </w:p>
    <w:p w14:paraId="3084A07C" w14:textId="77777777" w:rsidR="00DF4B68" w:rsidRPr="00E56D84" w:rsidRDefault="00DF4B68" w:rsidP="00DF4B68">
      <w:pPr>
        <w:rPr>
          <w:rFonts w:cstheme="minorHAnsi"/>
          <w:b/>
          <w:sz w:val="20"/>
          <w:szCs w:val="20"/>
        </w:rPr>
      </w:pPr>
      <w:r w:rsidRPr="00E56D84">
        <w:rPr>
          <w:rFonts w:cstheme="minorHAnsi"/>
          <w:b/>
          <w:sz w:val="20"/>
          <w:szCs w:val="20"/>
        </w:rPr>
        <w:t xml:space="preserve">However, due to the nature of the funding we ask that you supplement your 15 hours entitlement with a </w:t>
      </w:r>
      <w:r>
        <w:rPr>
          <w:rFonts w:cstheme="minorHAnsi"/>
          <w:b/>
          <w:sz w:val="20"/>
          <w:szCs w:val="20"/>
        </w:rPr>
        <w:t xml:space="preserve">voluntary sustainability / consumables charge </w:t>
      </w:r>
      <w:r w:rsidRPr="00E56D84">
        <w:rPr>
          <w:rFonts w:cstheme="minorHAnsi"/>
          <w:b/>
          <w:sz w:val="20"/>
          <w:szCs w:val="20"/>
        </w:rPr>
        <w:t>of £</w:t>
      </w:r>
      <w:r>
        <w:rPr>
          <w:rFonts w:cstheme="minorHAnsi"/>
          <w:b/>
          <w:sz w:val="20"/>
          <w:szCs w:val="20"/>
        </w:rPr>
        <w:t>2</w:t>
      </w:r>
      <w:r w:rsidRPr="00E56D84">
        <w:rPr>
          <w:rFonts w:cstheme="minorHAnsi"/>
          <w:b/>
          <w:sz w:val="20"/>
          <w:szCs w:val="20"/>
        </w:rPr>
        <w:t xml:space="preserve"> per hour. This will help us to cover costs of </w:t>
      </w:r>
      <w:r>
        <w:rPr>
          <w:rFonts w:cstheme="minorHAnsi"/>
          <w:b/>
          <w:sz w:val="20"/>
          <w:szCs w:val="20"/>
        </w:rPr>
        <w:t xml:space="preserve">nutritious </w:t>
      </w:r>
      <w:r w:rsidRPr="00E56D84">
        <w:rPr>
          <w:rFonts w:cstheme="minorHAnsi"/>
          <w:b/>
          <w:sz w:val="20"/>
          <w:szCs w:val="20"/>
        </w:rPr>
        <w:t>snacks and</w:t>
      </w:r>
      <w:r>
        <w:rPr>
          <w:rFonts w:cstheme="minorHAnsi"/>
          <w:b/>
          <w:sz w:val="20"/>
          <w:szCs w:val="20"/>
        </w:rPr>
        <w:t xml:space="preserve"> festive</w:t>
      </w:r>
      <w:r w:rsidRPr="00E56D84">
        <w:rPr>
          <w:rFonts w:cstheme="minorHAnsi"/>
          <w:b/>
          <w:sz w:val="20"/>
          <w:szCs w:val="20"/>
        </w:rPr>
        <w:t xml:space="preserve"> activities</w:t>
      </w:r>
      <w:r>
        <w:rPr>
          <w:rFonts w:cstheme="minorHAnsi"/>
          <w:b/>
          <w:sz w:val="20"/>
          <w:szCs w:val="20"/>
        </w:rPr>
        <w:t>, parties, end of year gifts, additional training, sun cream and wipes etc.</w:t>
      </w:r>
      <w:r w:rsidRPr="00E56D84">
        <w:rPr>
          <w:rFonts w:cstheme="minorHAnsi"/>
          <w:b/>
          <w:sz w:val="20"/>
          <w:szCs w:val="20"/>
        </w:rPr>
        <w:t>.</w:t>
      </w:r>
    </w:p>
    <w:p w14:paraId="3F1B7069" w14:textId="2C6E3E36" w:rsidR="00894538" w:rsidRDefault="00DF4B68" w:rsidP="00894538">
      <w:pPr>
        <w:rPr>
          <w:rFonts w:cstheme="minorHAnsi"/>
          <w:sz w:val="20"/>
          <w:szCs w:val="20"/>
        </w:rPr>
      </w:pPr>
      <w:r>
        <w:rPr>
          <w:rFonts w:cstheme="minorHAnsi"/>
          <w:sz w:val="20"/>
          <w:szCs w:val="20"/>
        </w:rPr>
        <w:t>P</w:t>
      </w:r>
      <w:r w:rsidR="00894538" w:rsidRPr="00E56D84">
        <w:rPr>
          <w:rFonts w:cstheme="minorHAnsi"/>
          <w:sz w:val="20"/>
          <w:szCs w:val="20"/>
        </w:rPr>
        <w:t>lease ask us for details or contact Wiltshire County Council to check your eligibility.</w:t>
      </w:r>
    </w:p>
    <w:p w14:paraId="61EAAD25" w14:textId="4A235733" w:rsidR="00597936" w:rsidRDefault="00597936" w:rsidP="00894538">
      <w:pPr>
        <w:rPr>
          <w:rFonts w:cstheme="minorHAnsi"/>
          <w:sz w:val="20"/>
          <w:szCs w:val="20"/>
        </w:rPr>
      </w:pPr>
      <w:r>
        <w:rPr>
          <w:rFonts w:cstheme="minorHAnsi"/>
          <w:sz w:val="20"/>
          <w:szCs w:val="20"/>
        </w:rPr>
        <w:t xml:space="preserve">2 year olds </w:t>
      </w:r>
      <w:r w:rsidR="00DF4B68">
        <w:rPr>
          <w:rFonts w:cstheme="minorHAnsi"/>
          <w:sz w:val="20"/>
          <w:szCs w:val="20"/>
        </w:rPr>
        <w:t>in receipt of eligible benefits can qualify for 15 hours funded childcare There is no additional fee per hour for these families</w:t>
      </w:r>
    </w:p>
    <w:p w14:paraId="7D2B5BE5" w14:textId="48D51DF0" w:rsidR="00597936" w:rsidRPr="00E56D84" w:rsidRDefault="00597936" w:rsidP="00894538">
      <w:pPr>
        <w:rPr>
          <w:rFonts w:cstheme="minorHAnsi"/>
          <w:sz w:val="20"/>
          <w:szCs w:val="20"/>
        </w:rPr>
      </w:pPr>
      <w:r>
        <w:rPr>
          <w:rFonts w:cstheme="minorHAnsi"/>
          <w:sz w:val="20"/>
          <w:szCs w:val="20"/>
        </w:rPr>
        <w:t>Funded places must be registered at the start of Autumn / Sprin</w:t>
      </w:r>
      <w:r w:rsidR="00DF4B68">
        <w:rPr>
          <w:rFonts w:cstheme="minorHAnsi"/>
          <w:sz w:val="20"/>
          <w:szCs w:val="20"/>
        </w:rPr>
        <w:t>g</w:t>
      </w:r>
      <w:r>
        <w:rPr>
          <w:rFonts w:cstheme="minorHAnsi"/>
          <w:sz w:val="20"/>
          <w:szCs w:val="20"/>
        </w:rPr>
        <w:t xml:space="preserve"> / Summer terms.</w:t>
      </w:r>
    </w:p>
    <w:p w14:paraId="1AB43FC4" w14:textId="77777777" w:rsidR="00894538" w:rsidRPr="00E56D84" w:rsidRDefault="00894538" w:rsidP="00894538">
      <w:pPr>
        <w:rPr>
          <w:rFonts w:cstheme="minorHAnsi"/>
          <w:b/>
          <w:bCs/>
          <w:sz w:val="20"/>
          <w:szCs w:val="20"/>
        </w:rPr>
      </w:pPr>
      <w:r w:rsidRPr="00E56D84">
        <w:rPr>
          <w:rFonts w:cstheme="minorHAnsi"/>
          <w:sz w:val="20"/>
          <w:szCs w:val="20"/>
        </w:rPr>
        <w:t xml:space="preserve">If your child also attends another nursery setting we are happy to split the grant entitlement between us and your other chosen nursery. </w:t>
      </w:r>
    </w:p>
    <w:p w14:paraId="0FFF10F5" w14:textId="77777777" w:rsidR="005C2490" w:rsidRPr="00E56D84" w:rsidRDefault="005C2490">
      <w:pPr>
        <w:rPr>
          <w:rFonts w:cstheme="minorHAnsi"/>
          <w:sz w:val="20"/>
          <w:szCs w:val="20"/>
        </w:rPr>
      </w:pPr>
      <w:r w:rsidRPr="00E56D84">
        <w:rPr>
          <w:rFonts w:cstheme="minorHAnsi"/>
          <w:b/>
          <w:bCs/>
          <w:sz w:val="20"/>
          <w:szCs w:val="20"/>
        </w:rPr>
        <w:br w:type="page"/>
      </w:r>
    </w:p>
    <w:p w14:paraId="473A36CF" w14:textId="69DFF3B6" w:rsidR="00652291" w:rsidRPr="00E56D84" w:rsidRDefault="00652291" w:rsidP="00652291">
      <w:pPr>
        <w:pStyle w:val="Heading1"/>
        <w:rPr>
          <w:rFonts w:asciiTheme="minorHAnsi" w:hAnsiTheme="minorHAnsi" w:cstheme="minorHAnsi"/>
          <w:sz w:val="20"/>
          <w:szCs w:val="20"/>
        </w:rPr>
      </w:pPr>
    </w:p>
    <w:p w14:paraId="1F5578B2" w14:textId="77777777" w:rsidR="00A9175D" w:rsidRPr="00E56D84" w:rsidRDefault="00292C1D" w:rsidP="00652291">
      <w:pPr>
        <w:pStyle w:val="Heading1"/>
        <w:rPr>
          <w:rFonts w:asciiTheme="minorHAnsi" w:hAnsiTheme="minorHAnsi" w:cstheme="minorHAnsi"/>
          <w:sz w:val="20"/>
          <w:szCs w:val="20"/>
        </w:rPr>
      </w:pPr>
      <w:r w:rsidRPr="00E56D84">
        <w:rPr>
          <w:rFonts w:asciiTheme="minorHAnsi" w:hAnsiTheme="minorHAnsi" w:cstheme="minorHAnsi"/>
          <w:sz w:val="20"/>
          <w:szCs w:val="20"/>
        </w:rPr>
        <w:t>HANDLING</w:t>
      </w:r>
    </w:p>
    <w:p w14:paraId="2D0401CF" w14:textId="77777777" w:rsidR="00292C1D" w:rsidRPr="00E56D84" w:rsidRDefault="00292C1D" w:rsidP="00292C1D">
      <w:pPr>
        <w:rPr>
          <w:rFonts w:cstheme="minorHAnsi"/>
          <w:sz w:val="20"/>
          <w:szCs w:val="20"/>
        </w:rPr>
      </w:pPr>
    </w:p>
    <w:p w14:paraId="0DC61E12" w14:textId="14F8920B" w:rsidR="00E50DD2" w:rsidRPr="00E56D84" w:rsidRDefault="00A9175D" w:rsidP="00EA2793">
      <w:pPr>
        <w:rPr>
          <w:rFonts w:cstheme="minorHAnsi"/>
          <w:sz w:val="20"/>
          <w:szCs w:val="20"/>
        </w:rPr>
      </w:pPr>
      <w:r w:rsidRPr="00E56D84">
        <w:rPr>
          <w:rFonts w:cstheme="minorHAnsi"/>
          <w:sz w:val="20"/>
          <w:szCs w:val="20"/>
        </w:rPr>
        <w:t>H</w:t>
      </w:r>
      <w:r w:rsidR="00652291" w:rsidRPr="00E56D84">
        <w:rPr>
          <w:rFonts w:cstheme="minorHAnsi"/>
          <w:sz w:val="20"/>
          <w:szCs w:val="20"/>
        </w:rPr>
        <w:t>ANDLING PROCEDURE</w:t>
      </w:r>
      <w:r w:rsidR="00E84325">
        <w:rPr>
          <w:rFonts w:cstheme="minorHAnsi"/>
          <w:sz w:val="20"/>
          <w:szCs w:val="20"/>
        </w:rPr>
        <w:t xml:space="preserve"> FOR TEACHERS</w:t>
      </w:r>
    </w:p>
    <w:p w14:paraId="047C510A" w14:textId="77777777" w:rsidR="00652291" w:rsidRPr="00E56D84" w:rsidRDefault="00652291" w:rsidP="00652291">
      <w:pPr>
        <w:pStyle w:val="BodyText"/>
        <w:rPr>
          <w:rFonts w:cstheme="minorHAnsi"/>
          <w:sz w:val="20"/>
          <w:szCs w:val="20"/>
        </w:rPr>
      </w:pPr>
      <w:r w:rsidRPr="00E56D84">
        <w:rPr>
          <w:rFonts w:cstheme="minorHAnsi"/>
          <w:sz w:val="20"/>
          <w:szCs w:val="20"/>
        </w:rPr>
        <w:t>You will sometimes be required to lift children and objects and you should be aware of how to do this to avoid serious injury.</w:t>
      </w:r>
    </w:p>
    <w:p w14:paraId="303D9E76" w14:textId="77777777" w:rsidR="00652291" w:rsidRPr="00E56D84" w:rsidRDefault="00652291" w:rsidP="00652291">
      <w:pPr>
        <w:rPr>
          <w:rFonts w:cstheme="minorHAnsi"/>
          <w:sz w:val="20"/>
          <w:szCs w:val="20"/>
        </w:rPr>
      </w:pPr>
      <w:r w:rsidRPr="00E56D84">
        <w:rPr>
          <w:rFonts w:cstheme="minorHAnsi"/>
          <w:b/>
          <w:sz w:val="20"/>
          <w:szCs w:val="20"/>
        </w:rPr>
        <w:t>Clothing:</w:t>
      </w:r>
      <w:r w:rsidRPr="00E56D84">
        <w:rPr>
          <w:rFonts w:cstheme="minorHAnsi"/>
          <w:sz w:val="20"/>
          <w:szCs w:val="20"/>
        </w:rPr>
        <w:t xml:space="preserve"> Shoes should be flat heeled and sturdy giving reasonable impact protection. Clothing should be comfortably loose fitting for ease of bending and kneeling.</w:t>
      </w:r>
    </w:p>
    <w:p w14:paraId="46F4E6B0" w14:textId="4312D117" w:rsidR="00652291" w:rsidRPr="00E56D84" w:rsidRDefault="00652291" w:rsidP="00652291">
      <w:pPr>
        <w:rPr>
          <w:rFonts w:cstheme="minorHAnsi"/>
          <w:sz w:val="20"/>
          <w:szCs w:val="20"/>
        </w:rPr>
      </w:pPr>
      <w:r w:rsidRPr="00E56D84">
        <w:rPr>
          <w:rFonts w:cstheme="minorHAnsi"/>
          <w:b/>
          <w:sz w:val="20"/>
          <w:szCs w:val="20"/>
        </w:rPr>
        <w:t>Obstructions</w:t>
      </w:r>
      <w:r w:rsidRPr="00E56D84">
        <w:rPr>
          <w:rFonts w:cstheme="minorHAnsi"/>
          <w:sz w:val="20"/>
          <w:szCs w:val="20"/>
        </w:rPr>
        <w:t>:</w:t>
      </w:r>
      <w:r w:rsidRPr="00E56D84">
        <w:rPr>
          <w:rFonts w:cstheme="minorHAnsi"/>
          <w:b/>
          <w:sz w:val="20"/>
          <w:szCs w:val="20"/>
        </w:rPr>
        <w:t xml:space="preserve"> </w:t>
      </w:r>
      <w:r w:rsidRPr="00E56D84">
        <w:rPr>
          <w:rFonts w:cstheme="minorHAnsi"/>
          <w:sz w:val="20"/>
          <w:szCs w:val="20"/>
        </w:rPr>
        <w:t>Injuries can be caused by slipping and tripping. Children become responsible for putting away their own equipment under your observation. You must always ensure all spillages are mopped away with the children</w:t>
      </w:r>
      <w:r w:rsidR="0020486A" w:rsidRPr="00E56D84">
        <w:rPr>
          <w:rFonts w:cstheme="minorHAnsi"/>
          <w:sz w:val="20"/>
          <w:szCs w:val="20"/>
        </w:rPr>
        <w:t>’</w:t>
      </w:r>
      <w:r w:rsidRPr="00E56D84">
        <w:rPr>
          <w:rFonts w:cstheme="minorHAnsi"/>
          <w:sz w:val="20"/>
          <w:szCs w:val="20"/>
        </w:rPr>
        <w:t>s help.</w:t>
      </w:r>
    </w:p>
    <w:p w14:paraId="3C42D544" w14:textId="77777777" w:rsidR="00652291" w:rsidRPr="00E56D84" w:rsidRDefault="00652291" w:rsidP="00652291">
      <w:pPr>
        <w:rPr>
          <w:rFonts w:cstheme="minorHAnsi"/>
          <w:sz w:val="20"/>
          <w:szCs w:val="20"/>
        </w:rPr>
      </w:pPr>
      <w:r w:rsidRPr="00E56D84">
        <w:rPr>
          <w:rFonts w:cstheme="minorHAnsi"/>
          <w:b/>
          <w:sz w:val="20"/>
          <w:szCs w:val="20"/>
        </w:rPr>
        <w:t>Lifting techniques:</w:t>
      </w:r>
      <w:r w:rsidRPr="00E56D84">
        <w:rPr>
          <w:rFonts w:cstheme="minorHAnsi"/>
          <w:sz w:val="20"/>
          <w:szCs w:val="20"/>
        </w:rPr>
        <w:t xml:space="preserve"> Examine what needs to be lifted.</w:t>
      </w:r>
    </w:p>
    <w:p w14:paraId="6AFC57AF" w14:textId="77777777" w:rsidR="00652291" w:rsidRPr="00E56D84" w:rsidRDefault="00652291" w:rsidP="00652291">
      <w:pPr>
        <w:rPr>
          <w:rFonts w:cstheme="minorHAnsi"/>
          <w:sz w:val="20"/>
          <w:szCs w:val="20"/>
        </w:rPr>
      </w:pPr>
      <w:r w:rsidRPr="00E56D84">
        <w:rPr>
          <w:rFonts w:cstheme="minorHAnsi"/>
          <w:sz w:val="20"/>
          <w:szCs w:val="20"/>
        </w:rPr>
        <w:t>Stand close to the ‘object’ with feet spread either side.</w:t>
      </w:r>
    </w:p>
    <w:p w14:paraId="6DBCC770" w14:textId="77777777" w:rsidR="00652291" w:rsidRPr="00E56D84" w:rsidRDefault="00652291" w:rsidP="00652291">
      <w:pPr>
        <w:rPr>
          <w:rFonts w:cstheme="minorHAnsi"/>
          <w:sz w:val="20"/>
          <w:szCs w:val="20"/>
        </w:rPr>
      </w:pPr>
      <w:r w:rsidRPr="00E56D84">
        <w:rPr>
          <w:rFonts w:cstheme="minorHAnsi"/>
          <w:sz w:val="20"/>
          <w:szCs w:val="20"/>
        </w:rPr>
        <w:t>Squat down with straight back.</w:t>
      </w:r>
    </w:p>
    <w:p w14:paraId="7E3BFF0E" w14:textId="77777777" w:rsidR="00652291" w:rsidRPr="00E56D84" w:rsidRDefault="00652291" w:rsidP="00652291">
      <w:pPr>
        <w:rPr>
          <w:rFonts w:cstheme="minorHAnsi"/>
          <w:sz w:val="20"/>
          <w:szCs w:val="20"/>
        </w:rPr>
      </w:pPr>
      <w:r w:rsidRPr="00E56D84">
        <w:rPr>
          <w:rFonts w:cstheme="minorHAnsi"/>
          <w:sz w:val="20"/>
          <w:szCs w:val="20"/>
        </w:rPr>
        <w:t>Lift with your legs, keep head up and back straight.</w:t>
      </w:r>
    </w:p>
    <w:p w14:paraId="5EB4C787" w14:textId="77777777" w:rsidR="00652291" w:rsidRPr="00E56D84" w:rsidRDefault="00652291" w:rsidP="00652291">
      <w:pPr>
        <w:rPr>
          <w:rFonts w:cstheme="minorHAnsi"/>
          <w:sz w:val="20"/>
          <w:szCs w:val="20"/>
        </w:rPr>
      </w:pPr>
      <w:r w:rsidRPr="00E56D84">
        <w:rPr>
          <w:rFonts w:cstheme="minorHAnsi"/>
          <w:sz w:val="20"/>
          <w:szCs w:val="20"/>
        </w:rPr>
        <w:t>Keep the ‘object’ close to your body.</w:t>
      </w:r>
    </w:p>
    <w:p w14:paraId="5857613B" w14:textId="77777777" w:rsidR="00652291" w:rsidRPr="00E56D84" w:rsidRDefault="00652291" w:rsidP="00652291">
      <w:pPr>
        <w:rPr>
          <w:rFonts w:cstheme="minorHAnsi"/>
          <w:sz w:val="20"/>
          <w:szCs w:val="20"/>
        </w:rPr>
      </w:pPr>
      <w:r w:rsidRPr="00E56D84">
        <w:rPr>
          <w:rFonts w:cstheme="minorHAnsi"/>
          <w:sz w:val="20"/>
          <w:szCs w:val="20"/>
        </w:rPr>
        <w:t>If you must change direction, do not twist your body, move your feet.</w:t>
      </w:r>
    </w:p>
    <w:p w14:paraId="2B39F072" w14:textId="77777777" w:rsidR="00652291" w:rsidRPr="00E56D84" w:rsidRDefault="00652291" w:rsidP="00652291">
      <w:pPr>
        <w:rPr>
          <w:rFonts w:cstheme="minorHAnsi"/>
          <w:sz w:val="20"/>
          <w:szCs w:val="20"/>
        </w:rPr>
      </w:pPr>
      <w:r w:rsidRPr="00E56D84">
        <w:rPr>
          <w:rFonts w:cstheme="minorHAnsi"/>
          <w:sz w:val="20"/>
          <w:szCs w:val="20"/>
        </w:rPr>
        <w:t>Avoid jerky movements, lift smoothly.</w:t>
      </w:r>
    </w:p>
    <w:p w14:paraId="68CA2159" w14:textId="77777777" w:rsidR="00652291" w:rsidRPr="00E56D84" w:rsidRDefault="00652291" w:rsidP="00652291">
      <w:pPr>
        <w:rPr>
          <w:rFonts w:cstheme="minorHAnsi"/>
          <w:sz w:val="20"/>
          <w:szCs w:val="20"/>
        </w:rPr>
      </w:pPr>
      <w:r w:rsidRPr="00E56D84">
        <w:rPr>
          <w:rFonts w:cstheme="minorHAnsi"/>
          <w:b/>
          <w:sz w:val="20"/>
          <w:szCs w:val="20"/>
        </w:rPr>
        <w:t>Personal preventive measures to reduce back injury:</w:t>
      </w:r>
      <w:r w:rsidRPr="00E56D84">
        <w:rPr>
          <w:rFonts w:cstheme="minorHAnsi"/>
          <w:sz w:val="20"/>
          <w:szCs w:val="20"/>
        </w:rPr>
        <w:t xml:space="preserve"> Adopt good posture.</w:t>
      </w:r>
    </w:p>
    <w:p w14:paraId="2D6E4EAA" w14:textId="77777777" w:rsidR="00652291" w:rsidRPr="00E56D84" w:rsidRDefault="00652291" w:rsidP="00652291">
      <w:pPr>
        <w:rPr>
          <w:rFonts w:cstheme="minorHAnsi"/>
          <w:sz w:val="20"/>
          <w:szCs w:val="20"/>
        </w:rPr>
      </w:pPr>
      <w:r w:rsidRPr="00E56D84">
        <w:rPr>
          <w:rFonts w:cstheme="minorHAnsi"/>
          <w:sz w:val="20"/>
          <w:szCs w:val="20"/>
        </w:rPr>
        <w:t>Standing-Head up, stomach and chest relaxed.</w:t>
      </w:r>
    </w:p>
    <w:p w14:paraId="7BCCA8D8" w14:textId="77777777" w:rsidR="00652291" w:rsidRPr="00E56D84" w:rsidRDefault="00652291" w:rsidP="00652291">
      <w:pPr>
        <w:rPr>
          <w:rFonts w:cstheme="minorHAnsi"/>
          <w:sz w:val="20"/>
          <w:szCs w:val="20"/>
        </w:rPr>
      </w:pPr>
      <w:r w:rsidRPr="00E56D84">
        <w:rPr>
          <w:rFonts w:cstheme="minorHAnsi"/>
          <w:sz w:val="20"/>
          <w:szCs w:val="20"/>
        </w:rPr>
        <w:t>Sitting- Back straight, knees and hip at right angles, feet on floor.</w:t>
      </w:r>
    </w:p>
    <w:p w14:paraId="7576658B" w14:textId="77777777" w:rsidR="00652291" w:rsidRPr="00E56D84" w:rsidRDefault="00652291" w:rsidP="00652291">
      <w:pPr>
        <w:rPr>
          <w:rFonts w:cstheme="minorHAnsi"/>
          <w:sz w:val="20"/>
          <w:szCs w:val="20"/>
        </w:rPr>
      </w:pPr>
      <w:r w:rsidRPr="00E56D84">
        <w:rPr>
          <w:rFonts w:cstheme="minorHAnsi"/>
          <w:sz w:val="20"/>
          <w:szCs w:val="20"/>
        </w:rPr>
        <w:t>Exercise regularly: “gentle” exercise strengthens back muscles.</w:t>
      </w:r>
    </w:p>
    <w:p w14:paraId="5A228818" w14:textId="77777777" w:rsidR="00652291" w:rsidRPr="00E56D84" w:rsidRDefault="00652291" w:rsidP="00652291">
      <w:pPr>
        <w:rPr>
          <w:rFonts w:cstheme="minorHAnsi"/>
          <w:sz w:val="20"/>
          <w:szCs w:val="20"/>
        </w:rPr>
      </w:pPr>
    </w:p>
    <w:p w14:paraId="79CBF1A2" w14:textId="24E56B18" w:rsidR="00926C11" w:rsidRDefault="00926C11">
      <w:pPr>
        <w:rPr>
          <w:rFonts w:cstheme="minorHAnsi"/>
          <w:sz w:val="20"/>
          <w:szCs w:val="20"/>
        </w:rPr>
      </w:pPr>
      <w:r>
        <w:rPr>
          <w:rFonts w:cstheme="minorHAnsi"/>
          <w:sz w:val="20"/>
          <w:szCs w:val="20"/>
        </w:rPr>
        <w:br w:type="page"/>
      </w:r>
    </w:p>
    <w:p w14:paraId="104A4F2A" w14:textId="77777777" w:rsidR="00E50DD2" w:rsidRPr="00E56D84" w:rsidRDefault="00E50DD2" w:rsidP="00E50DD2">
      <w:pPr>
        <w:spacing w:before="240" w:line="240" w:lineRule="auto"/>
        <w:jc w:val="both"/>
        <w:rPr>
          <w:rFonts w:cstheme="minorHAnsi"/>
          <w:sz w:val="20"/>
          <w:szCs w:val="20"/>
        </w:rPr>
      </w:pPr>
    </w:p>
    <w:p w14:paraId="2001C9CA" w14:textId="77777777" w:rsidR="00292C1D" w:rsidRPr="00E56D84" w:rsidRDefault="00292C1D" w:rsidP="00E50DD2">
      <w:pPr>
        <w:spacing w:before="240" w:line="240" w:lineRule="auto"/>
        <w:jc w:val="both"/>
        <w:rPr>
          <w:rFonts w:cstheme="minorHAnsi"/>
          <w:sz w:val="20"/>
          <w:szCs w:val="20"/>
        </w:rPr>
      </w:pPr>
    </w:p>
    <w:p w14:paraId="7FA7209F" w14:textId="77777777" w:rsidR="00E50DD2" w:rsidRPr="00E56D84" w:rsidRDefault="00E50DD2" w:rsidP="00E50DD2">
      <w:pPr>
        <w:spacing w:before="240" w:line="240" w:lineRule="auto"/>
        <w:jc w:val="both"/>
        <w:rPr>
          <w:rFonts w:cstheme="minorHAnsi"/>
          <w:sz w:val="20"/>
          <w:szCs w:val="20"/>
        </w:rPr>
      </w:pPr>
    </w:p>
    <w:p w14:paraId="499B7696" w14:textId="77777777" w:rsidR="00E50DD2" w:rsidRPr="00E56D84" w:rsidRDefault="00E50DD2" w:rsidP="00E50DD2">
      <w:pPr>
        <w:spacing w:before="240" w:line="240" w:lineRule="auto"/>
        <w:jc w:val="both"/>
        <w:rPr>
          <w:rFonts w:cstheme="minorHAnsi"/>
          <w:sz w:val="20"/>
          <w:szCs w:val="20"/>
        </w:rPr>
      </w:pPr>
    </w:p>
    <w:p w14:paraId="6C213806" w14:textId="77777777" w:rsidR="00E50DD2" w:rsidRPr="00E56D84" w:rsidRDefault="00E50DD2" w:rsidP="00E50DD2">
      <w:pPr>
        <w:spacing w:before="240" w:line="240" w:lineRule="auto"/>
        <w:jc w:val="both"/>
        <w:rPr>
          <w:rFonts w:cstheme="minorHAnsi"/>
          <w:sz w:val="20"/>
          <w:szCs w:val="20"/>
        </w:rPr>
      </w:pPr>
    </w:p>
    <w:p w14:paraId="516F2EB9" w14:textId="1DDE07DA" w:rsidR="0020486A" w:rsidRPr="00E56D84" w:rsidRDefault="0020486A" w:rsidP="0020486A">
      <w:pPr>
        <w:pStyle w:val="Heading1"/>
        <w:rPr>
          <w:rFonts w:asciiTheme="minorHAnsi" w:hAnsiTheme="minorHAnsi" w:cstheme="minorHAnsi"/>
          <w:sz w:val="20"/>
          <w:szCs w:val="20"/>
        </w:rPr>
      </w:pPr>
      <w:r w:rsidRPr="00E56D84">
        <w:rPr>
          <w:rFonts w:asciiTheme="minorHAnsi" w:hAnsiTheme="minorHAnsi" w:cstheme="minorHAnsi"/>
          <w:sz w:val="20"/>
          <w:szCs w:val="20"/>
        </w:rPr>
        <w:t>HEALTH AND SAFETY POLICY</w:t>
      </w:r>
    </w:p>
    <w:p w14:paraId="31604274" w14:textId="77777777" w:rsidR="0020486A" w:rsidRPr="00E56D84" w:rsidRDefault="0020486A" w:rsidP="0020486A">
      <w:pPr>
        <w:rPr>
          <w:rFonts w:cstheme="minorHAnsi"/>
          <w:sz w:val="20"/>
          <w:szCs w:val="20"/>
        </w:rPr>
      </w:pPr>
    </w:p>
    <w:p w14:paraId="54E22E69" w14:textId="77777777" w:rsidR="0020486A" w:rsidRPr="00E56D84" w:rsidRDefault="0020486A" w:rsidP="0020486A">
      <w:pPr>
        <w:rPr>
          <w:rFonts w:cstheme="minorHAnsi"/>
          <w:sz w:val="20"/>
          <w:szCs w:val="20"/>
        </w:rPr>
      </w:pPr>
      <w:r w:rsidRPr="00E56D84">
        <w:rPr>
          <w:rFonts w:cstheme="minorHAnsi"/>
          <w:sz w:val="20"/>
          <w:szCs w:val="20"/>
        </w:rPr>
        <w:t>Under the Health and Safety act 1984, College Fields has a duty to maintain health, safety and welfare standards.</w:t>
      </w:r>
    </w:p>
    <w:p w14:paraId="041B5CEC" w14:textId="77777777" w:rsidR="0020486A" w:rsidRPr="00E56D84" w:rsidRDefault="009D74F5" w:rsidP="0020486A">
      <w:pPr>
        <w:rPr>
          <w:rFonts w:cstheme="minorHAnsi"/>
          <w:sz w:val="20"/>
          <w:szCs w:val="20"/>
          <w:u w:val="single"/>
        </w:rPr>
      </w:pPr>
      <w:r w:rsidRPr="00E56D84">
        <w:rPr>
          <w:rFonts w:cstheme="minorHAnsi"/>
          <w:sz w:val="20"/>
          <w:szCs w:val="20"/>
          <w:u w:val="single"/>
        </w:rPr>
        <w:t xml:space="preserve">Risk Assessment </w:t>
      </w:r>
    </w:p>
    <w:p w14:paraId="28C876FE" w14:textId="77777777" w:rsidR="0020486A" w:rsidRPr="00E56D84" w:rsidRDefault="0020486A" w:rsidP="0020486A">
      <w:pPr>
        <w:rPr>
          <w:rFonts w:cstheme="minorHAnsi"/>
          <w:sz w:val="20"/>
          <w:szCs w:val="20"/>
          <w:lang w:val="en-US"/>
        </w:rPr>
      </w:pPr>
      <w:r w:rsidRPr="00E56D84">
        <w:rPr>
          <w:rFonts w:cstheme="minorHAnsi"/>
          <w:sz w:val="20"/>
          <w:szCs w:val="20"/>
          <w:lang w:val="en-US"/>
        </w:rPr>
        <w:t>Activities should always be planned with an appropriate level of supervision. i.e. woodwork 1:1</w:t>
      </w:r>
    </w:p>
    <w:p w14:paraId="2D89BD06" w14:textId="77777777" w:rsidR="0020486A" w:rsidRPr="00E56D84" w:rsidRDefault="0020486A" w:rsidP="0020486A">
      <w:pPr>
        <w:rPr>
          <w:rFonts w:cstheme="minorHAnsi"/>
          <w:sz w:val="20"/>
          <w:szCs w:val="20"/>
        </w:rPr>
      </w:pPr>
      <w:r w:rsidRPr="00E56D84">
        <w:rPr>
          <w:rFonts w:cstheme="minorHAnsi"/>
          <w:sz w:val="20"/>
          <w:szCs w:val="20"/>
        </w:rPr>
        <w:t>Any activity involving dangerous or potentially dangerous equipment i.e. cooking should have constant supervision. A RISK ASSESSMENT FORM IS TO BE COMPLETED WHEN APPROPRIATE. Forms can be found at the end of this document.</w:t>
      </w:r>
    </w:p>
    <w:p w14:paraId="1825655A" w14:textId="77777777" w:rsidR="009D74F5" w:rsidRPr="00E56D84" w:rsidRDefault="009D74F5" w:rsidP="0020486A">
      <w:pPr>
        <w:rPr>
          <w:rFonts w:cstheme="minorHAnsi"/>
          <w:sz w:val="20"/>
          <w:szCs w:val="20"/>
        </w:rPr>
      </w:pPr>
      <w:r w:rsidRPr="00E56D84">
        <w:rPr>
          <w:rFonts w:cstheme="minorHAnsi"/>
          <w:sz w:val="20"/>
          <w:szCs w:val="20"/>
        </w:rPr>
        <w:t xml:space="preserve">Risk Assessment tours of the building and garden are carried out daily when cleaning and tidying. The equipment is checked by all staff members on a daily basis. </w:t>
      </w:r>
    </w:p>
    <w:p w14:paraId="6DADDCD3" w14:textId="77777777" w:rsidR="009D74F5" w:rsidRPr="00E56D84" w:rsidRDefault="009D74F5" w:rsidP="0020486A">
      <w:pPr>
        <w:rPr>
          <w:rFonts w:cstheme="minorHAnsi"/>
          <w:sz w:val="20"/>
          <w:szCs w:val="20"/>
        </w:rPr>
      </w:pPr>
      <w:r w:rsidRPr="00E56D84">
        <w:rPr>
          <w:rFonts w:cstheme="minorHAnsi"/>
          <w:sz w:val="20"/>
          <w:szCs w:val="20"/>
        </w:rPr>
        <w:t xml:space="preserve">Outings, visits and any new equipment are assessed on a standards approved Risk Assessment form. The forms are kept within the Policy file and checked when similar outings or activities are carried out.  </w:t>
      </w:r>
    </w:p>
    <w:p w14:paraId="41FD6E28" w14:textId="77777777" w:rsidR="0020486A" w:rsidRPr="00E56D84" w:rsidRDefault="0020486A" w:rsidP="0020486A">
      <w:pPr>
        <w:rPr>
          <w:rFonts w:cstheme="minorHAnsi"/>
          <w:sz w:val="20"/>
          <w:szCs w:val="20"/>
          <w:u w:val="single"/>
        </w:rPr>
      </w:pPr>
      <w:r w:rsidRPr="00E56D84">
        <w:rPr>
          <w:rFonts w:cstheme="minorHAnsi"/>
          <w:sz w:val="20"/>
          <w:szCs w:val="20"/>
          <w:u w:val="single"/>
        </w:rPr>
        <w:t>Fire Drill</w:t>
      </w:r>
    </w:p>
    <w:p w14:paraId="3277D6C3" w14:textId="1E49E5F3" w:rsidR="0020486A" w:rsidRPr="00E56D84" w:rsidRDefault="0020486A" w:rsidP="0020486A">
      <w:pPr>
        <w:rPr>
          <w:rFonts w:cstheme="minorHAnsi"/>
          <w:sz w:val="20"/>
          <w:szCs w:val="20"/>
          <w:lang w:val="en-US"/>
        </w:rPr>
      </w:pPr>
      <w:r w:rsidRPr="00E56D84">
        <w:rPr>
          <w:rFonts w:cstheme="minorHAnsi"/>
          <w:sz w:val="20"/>
          <w:szCs w:val="20"/>
          <w:lang w:val="en-US"/>
        </w:rPr>
        <w:t xml:space="preserve">We have a regular fire drill practice </w:t>
      </w:r>
      <w:r w:rsidR="00597936">
        <w:rPr>
          <w:rFonts w:cstheme="minorHAnsi"/>
          <w:sz w:val="20"/>
          <w:szCs w:val="20"/>
          <w:lang w:val="en-US"/>
        </w:rPr>
        <w:t>each</w:t>
      </w:r>
      <w:r w:rsidRPr="00E56D84">
        <w:rPr>
          <w:rFonts w:cstheme="minorHAnsi"/>
          <w:sz w:val="20"/>
          <w:szCs w:val="20"/>
          <w:lang w:val="en-US"/>
        </w:rPr>
        <w:t xml:space="preserve"> term. This ensures all children know what to do in the event of a fire. This is recorded on the registe</w:t>
      </w:r>
      <w:r w:rsidR="00597936">
        <w:rPr>
          <w:rFonts w:cstheme="minorHAnsi"/>
          <w:sz w:val="20"/>
          <w:szCs w:val="20"/>
          <w:lang w:val="en-US"/>
        </w:rPr>
        <w:t>r.</w:t>
      </w:r>
    </w:p>
    <w:p w14:paraId="3A76D5B3" w14:textId="465E5244" w:rsidR="0020486A" w:rsidRPr="00E56D84" w:rsidRDefault="0020486A" w:rsidP="0020486A">
      <w:pPr>
        <w:rPr>
          <w:rFonts w:cstheme="minorHAnsi"/>
          <w:sz w:val="20"/>
          <w:szCs w:val="20"/>
        </w:rPr>
      </w:pPr>
      <w:r w:rsidRPr="00E56D84">
        <w:rPr>
          <w:rFonts w:cstheme="minorHAnsi"/>
          <w:sz w:val="20"/>
          <w:szCs w:val="20"/>
        </w:rPr>
        <w:t xml:space="preserve">A rattle is kept just inside the kitchen door </w:t>
      </w:r>
      <w:r w:rsidR="00597936">
        <w:rPr>
          <w:rFonts w:cstheme="minorHAnsi"/>
          <w:sz w:val="20"/>
          <w:szCs w:val="20"/>
        </w:rPr>
        <w:t>and</w:t>
      </w:r>
      <w:r w:rsidRPr="00E56D84">
        <w:rPr>
          <w:rFonts w:cstheme="minorHAnsi"/>
          <w:sz w:val="20"/>
          <w:szCs w:val="20"/>
        </w:rPr>
        <w:t xml:space="preserve"> is used to sound the alarm.</w:t>
      </w:r>
      <w:r w:rsidR="00D1414F" w:rsidRPr="00E56D84">
        <w:rPr>
          <w:rFonts w:cstheme="minorHAnsi"/>
          <w:sz w:val="20"/>
          <w:szCs w:val="20"/>
        </w:rPr>
        <w:t xml:space="preserve"> This rattle is not used for any other purpose so the children recognise an emergency.</w:t>
      </w:r>
    </w:p>
    <w:p w14:paraId="7BF10C37" w14:textId="77777777" w:rsidR="0020486A" w:rsidRPr="00E56D84" w:rsidRDefault="0020486A" w:rsidP="0020486A">
      <w:pPr>
        <w:rPr>
          <w:rFonts w:cstheme="minorHAnsi"/>
          <w:sz w:val="20"/>
          <w:szCs w:val="20"/>
        </w:rPr>
      </w:pPr>
      <w:r w:rsidRPr="00E56D84">
        <w:rPr>
          <w:rFonts w:cstheme="minorHAnsi"/>
          <w:sz w:val="20"/>
          <w:szCs w:val="20"/>
        </w:rPr>
        <w:t xml:space="preserve">The children leave the building in an orderly fashion and walk down the path to the car park. </w:t>
      </w:r>
    </w:p>
    <w:p w14:paraId="696E922A" w14:textId="77777777" w:rsidR="0020486A" w:rsidRPr="00E56D84" w:rsidRDefault="0020486A" w:rsidP="0020486A">
      <w:pPr>
        <w:rPr>
          <w:rFonts w:cstheme="minorHAnsi"/>
          <w:sz w:val="20"/>
          <w:szCs w:val="20"/>
        </w:rPr>
      </w:pPr>
      <w:r w:rsidRPr="00E56D84">
        <w:rPr>
          <w:rFonts w:cstheme="minorHAnsi"/>
          <w:sz w:val="20"/>
          <w:szCs w:val="20"/>
        </w:rPr>
        <w:t>The toilets and kitchen are checked.</w:t>
      </w:r>
    </w:p>
    <w:p w14:paraId="51EA3C95" w14:textId="496AF9C4" w:rsidR="0020486A" w:rsidRPr="00E56D84" w:rsidRDefault="0020486A" w:rsidP="0020486A">
      <w:pPr>
        <w:rPr>
          <w:rFonts w:cstheme="minorHAnsi"/>
          <w:sz w:val="20"/>
          <w:szCs w:val="20"/>
        </w:rPr>
      </w:pPr>
      <w:r w:rsidRPr="00E56D84">
        <w:rPr>
          <w:rFonts w:cstheme="minorHAnsi"/>
          <w:sz w:val="20"/>
          <w:szCs w:val="20"/>
        </w:rPr>
        <w:t xml:space="preserve">The register, contact details and mobile phone </w:t>
      </w:r>
      <w:r w:rsidR="00597936">
        <w:rPr>
          <w:rFonts w:cstheme="minorHAnsi"/>
          <w:sz w:val="20"/>
          <w:szCs w:val="20"/>
        </w:rPr>
        <w:t>are</w:t>
      </w:r>
      <w:r w:rsidRPr="00E56D84">
        <w:rPr>
          <w:rFonts w:cstheme="minorHAnsi"/>
          <w:sz w:val="20"/>
          <w:szCs w:val="20"/>
        </w:rPr>
        <w:t xml:space="preserve"> taken in the car park</w:t>
      </w:r>
      <w:r w:rsidR="005D4C48" w:rsidRPr="00E56D84">
        <w:rPr>
          <w:rFonts w:cstheme="minorHAnsi"/>
          <w:sz w:val="20"/>
          <w:szCs w:val="20"/>
        </w:rPr>
        <w:t xml:space="preserve"> and the children will be counted and checked</w:t>
      </w:r>
      <w:r w:rsidRPr="00E56D84">
        <w:rPr>
          <w:rFonts w:cstheme="minorHAnsi"/>
          <w:sz w:val="20"/>
          <w:szCs w:val="20"/>
        </w:rPr>
        <w:t>.</w:t>
      </w:r>
    </w:p>
    <w:p w14:paraId="22230C7A" w14:textId="7D7A7480" w:rsidR="0020486A" w:rsidRPr="00E56D84" w:rsidRDefault="0020486A" w:rsidP="0020486A">
      <w:pPr>
        <w:rPr>
          <w:rFonts w:cstheme="minorHAnsi"/>
          <w:sz w:val="20"/>
          <w:szCs w:val="20"/>
        </w:rPr>
      </w:pPr>
      <w:r w:rsidRPr="00E56D84">
        <w:rPr>
          <w:rFonts w:cstheme="minorHAnsi"/>
          <w:sz w:val="20"/>
          <w:szCs w:val="20"/>
        </w:rPr>
        <w:t xml:space="preserve">In the event of a </w:t>
      </w:r>
      <w:r w:rsidR="00804DE6" w:rsidRPr="00E56D84">
        <w:rPr>
          <w:rFonts w:cstheme="minorHAnsi"/>
          <w:sz w:val="20"/>
          <w:szCs w:val="20"/>
        </w:rPr>
        <w:t>fire our safe dry place  will be</w:t>
      </w:r>
      <w:r w:rsidRPr="00E56D84">
        <w:rPr>
          <w:rFonts w:cstheme="minorHAnsi"/>
          <w:sz w:val="20"/>
          <w:szCs w:val="20"/>
        </w:rPr>
        <w:t xml:space="preserve"> the Leisure Centre for refuge. </w:t>
      </w:r>
    </w:p>
    <w:p w14:paraId="35A270D3" w14:textId="77777777" w:rsidR="0020486A" w:rsidRDefault="0020486A" w:rsidP="0020486A">
      <w:pPr>
        <w:rPr>
          <w:rFonts w:cstheme="minorHAnsi"/>
          <w:sz w:val="20"/>
          <w:szCs w:val="20"/>
        </w:rPr>
      </w:pPr>
      <w:r w:rsidRPr="00E56D84">
        <w:rPr>
          <w:rFonts w:cstheme="minorHAnsi"/>
          <w:sz w:val="20"/>
          <w:szCs w:val="20"/>
        </w:rPr>
        <w:t>There is no smoking inside or outside the building or the car park. Parents and staff.</w:t>
      </w:r>
    </w:p>
    <w:p w14:paraId="350B3A00" w14:textId="1521B6EF" w:rsidR="00597936" w:rsidRPr="00E56D84" w:rsidRDefault="00597936" w:rsidP="0020486A">
      <w:pPr>
        <w:rPr>
          <w:rFonts w:cstheme="minorHAnsi"/>
          <w:sz w:val="20"/>
          <w:szCs w:val="20"/>
        </w:rPr>
      </w:pPr>
      <w:r>
        <w:rPr>
          <w:rFonts w:cstheme="minorHAnsi"/>
          <w:sz w:val="20"/>
          <w:szCs w:val="20"/>
        </w:rPr>
        <w:t>We have a fire blanket and extinguisher which are checked regularly.</w:t>
      </w:r>
    </w:p>
    <w:p w14:paraId="33CF1396" w14:textId="77777777" w:rsidR="0020486A" w:rsidRPr="00E56D84" w:rsidRDefault="0020486A" w:rsidP="0020486A">
      <w:pPr>
        <w:rPr>
          <w:rFonts w:cstheme="minorHAnsi"/>
          <w:sz w:val="20"/>
          <w:szCs w:val="20"/>
          <w:u w:val="single"/>
        </w:rPr>
      </w:pPr>
      <w:r w:rsidRPr="00E56D84">
        <w:rPr>
          <w:rFonts w:cstheme="minorHAnsi"/>
          <w:sz w:val="20"/>
          <w:szCs w:val="20"/>
          <w:u w:val="single"/>
        </w:rPr>
        <w:t>Accidents</w:t>
      </w:r>
    </w:p>
    <w:p w14:paraId="2A2F3F87" w14:textId="7D0893E2" w:rsidR="0020486A" w:rsidRPr="00E56D84" w:rsidRDefault="0020486A" w:rsidP="0020486A">
      <w:pPr>
        <w:rPr>
          <w:rFonts w:cstheme="minorHAnsi"/>
          <w:sz w:val="20"/>
          <w:szCs w:val="20"/>
          <w:lang w:val="en-US"/>
        </w:rPr>
      </w:pPr>
      <w:r w:rsidRPr="00E56D84">
        <w:rPr>
          <w:rFonts w:cstheme="minorHAnsi"/>
          <w:sz w:val="20"/>
          <w:szCs w:val="20"/>
          <w:lang w:val="en-US"/>
        </w:rPr>
        <w:t xml:space="preserve">All Accidents are recorded </w:t>
      </w:r>
      <w:r w:rsidR="00FC1E2D">
        <w:rPr>
          <w:rFonts w:cstheme="minorHAnsi"/>
          <w:sz w:val="20"/>
          <w:szCs w:val="20"/>
          <w:lang w:val="en-US"/>
        </w:rPr>
        <w:t>on a form kept with the child’s file</w:t>
      </w:r>
      <w:r w:rsidRPr="00E56D84">
        <w:rPr>
          <w:rFonts w:cstheme="minorHAnsi"/>
          <w:sz w:val="20"/>
          <w:szCs w:val="20"/>
          <w:lang w:val="en-US"/>
        </w:rPr>
        <w:t xml:space="preserve"> and duly signed by parents.</w:t>
      </w:r>
    </w:p>
    <w:p w14:paraId="71A4F64E" w14:textId="009C56A8" w:rsidR="0020486A" w:rsidRPr="00E56D84" w:rsidRDefault="0020486A" w:rsidP="0020486A">
      <w:pPr>
        <w:rPr>
          <w:rFonts w:cstheme="minorHAnsi"/>
          <w:sz w:val="20"/>
          <w:szCs w:val="20"/>
        </w:rPr>
      </w:pPr>
      <w:r w:rsidRPr="00E56D84">
        <w:rPr>
          <w:rFonts w:cstheme="minorHAnsi"/>
          <w:sz w:val="20"/>
          <w:szCs w:val="20"/>
        </w:rPr>
        <w:t>In the event of a major emergency we will call an ambulance and the</w:t>
      </w:r>
      <w:r w:rsidR="000B7294">
        <w:rPr>
          <w:rFonts w:cstheme="minorHAnsi"/>
          <w:sz w:val="20"/>
          <w:szCs w:val="20"/>
        </w:rPr>
        <w:t>n</w:t>
      </w:r>
      <w:r w:rsidRPr="00E56D84">
        <w:rPr>
          <w:rFonts w:cstheme="minorHAnsi"/>
          <w:sz w:val="20"/>
          <w:szCs w:val="20"/>
        </w:rPr>
        <w:t xml:space="preserve"> parent</w:t>
      </w:r>
      <w:r w:rsidR="000B7294">
        <w:rPr>
          <w:rFonts w:cstheme="minorHAnsi"/>
          <w:sz w:val="20"/>
          <w:szCs w:val="20"/>
        </w:rPr>
        <w:t>.</w:t>
      </w:r>
      <w:r w:rsidRPr="00E56D84">
        <w:rPr>
          <w:rFonts w:cstheme="minorHAnsi"/>
          <w:sz w:val="20"/>
          <w:szCs w:val="20"/>
        </w:rPr>
        <w:t>.</w:t>
      </w:r>
    </w:p>
    <w:p w14:paraId="608A0D7D" w14:textId="227CC7FD" w:rsidR="0020486A" w:rsidRPr="00E56D84" w:rsidRDefault="0020486A" w:rsidP="0020486A">
      <w:pPr>
        <w:rPr>
          <w:rFonts w:cstheme="minorHAnsi"/>
          <w:sz w:val="20"/>
          <w:szCs w:val="20"/>
        </w:rPr>
      </w:pPr>
      <w:r w:rsidRPr="00E56D84">
        <w:rPr>
          <w:rFonts w:cstheme="minorHAnsi"/>
          <w:sz w:val="20"/>
          <w:szCs w:val="20"/>
        </w:rPr>
        <w:t xml:space="preserve">We have an up to date first aid kit </w:t>
      </w:r>
      <w:r w:rsidR="00C02948" w:rsidRPr="00E56D84">
        <w:rPr>
          <w:rFonts w:cstheme="minorHAnsi"/>
          <w:sz w:val="20"/>
          <w:szCs w:val="20"/>
        </w:rPr>
        <w:t xml:space="preserve">which is kept up high and in </w:t>
      </w:r>
      <w:r w:rsidR="00597936">
        <w:rPr>
          <w:rFonts w:cstheme="minorHAnsi"/>
          <w:sz w:val="20"/>
          <w:szCs w:val="20"/>
        </w:rPr>
        <w:t>the kitchen</w:t>
      </w:r>
      <w:r w:rsidR="00C02948" w:rsidRPr="00E56D84">
        <w:rPr>
          <w:rFonts w:cstheme="minorHAnsi"/>
          <w:sz w:val="20"/>
          <w:szCs w:val="20"/>
        </w:rPr>
        <w:t>. We have an</w:t>
      </w:r>
      <w:r w:rsidRPr="00E56D84">
        <w:rPr>
          <w:rFonts w:cstheme="minorHAnsi"/>
          <w:sz w:val="20"/>
          <w:szCs w:val="20"/>
        </w:rPr>
        <w:t xml:space="preserve"> electronic thermometer.</w:t>
      </w:r>
    </w:p>
    <w:p w14:paraId="2B3457B1" w14:textId="77777777" w:rsidR="0020486A" w:rsidRPr="00E56D84" w:rsidRDefault="0020486A" w:rsidP="0020486A">
      <w:pPr>
        <w:rPr>
          <w:rFonts w:cstheme="minorHAnsi"/>
          <w:sz w:val="20"/>
          <w:szCs w:val="20"/>
        </w:rPr>
      </w:pPr>
      <w:r w:rsidRPr="00E56D84">
        <w:rPr>
          <w:rFonts w:cstheme="minorHAnsi"/>
          <w:sz w:val="20"/>
          <w:szCs w:val="20"/>
        </w:rPr>
        <w:t>Any special medical needs are recorded on the registration form.</w:t>
      </w:r>
    </w:p>
    <w:p w14:paraId="1214EEA1" w14:textId="77777777" w:rsidR="0020486A" w:rsidRPr="00E56D84" w:rsidRDefault="0020486A" w:rsidP="0020486A">
      <w:pPr>
        <w:rPr>
          <w:rFonts w:cstheme="minorHAnsi"/>
          <w:sz w:val="20"/>
          <w:szCs w:val="20"/>
        </w:rPr>
      </w:pPr>
      <w:r w:rsidRPr="00E56D84">
        <w:rPr>
          <w:rFonts w:cstheme="minorHAnsi"/>
          <w:sz w:val="20"/>
          <w:szCs w:val="20"/>
        </w:rPr>
        <w:lastRenderedPageBreak/>
        <w:t>Any medicines should be handed in and clearly marked. Medicines should only be dispensed by the manager, on the written authority of the child’s parent and counter signed on their return.</w:t>
      </w:r>
      <w:r w:rsidR="005D4C48" w:rsidRPr="00E56D84">
        <w:rPr>
          <w:rFonts w:cstheme="minorHAnsi"/>
          <w:sz w:val="20"/>
          <w:szCs w:val="20"/>
        </w:rPr>
        <w:t xml:space="preserve"> SEE ME</w:t>
      </w:r>
      <w:r w:rsidR="00AB7F37" w:rsidRPr="00E56D84">
        <w:rPr>
          <w:rFonts w:cstheme="minorHAnsi"/>
          <w:sz w:val="20"/>
          <w:szCs w:val="20"/>
        </w:rPr>
        <w:t>D</w:t>
      </w:r>
      <w:r w:rsidR="005D4C48" w:rsidRPr="00E56D84">
        <w:rPr>
          <w:rFonts w:cstheme="minorHAnsi"/>
          <w:sz w:val="20"/>
          <w:szCs w:val="20"/>
        </w:rPr>
        <w:t>CICAL POLICY</w:t>
      </w:r>
    </w:p>
    <w:p w14:paraId="48135B59" w14:textId="77777777" w:rsidR="0020486A" w:rsidRPr="00E56D84" w:rsidRDefault="0020486A" w:rsidP="0020486A">
      <w:pPr>
        <w:rPr>
          <w:rFonts w:cstheme="minorHAnsi"/>
          <w:sz w:val="20"/>
          <w:szCs w:val="20"/>
          <w:u w:val="single"/>
        </w:rPr>
      </w:pPr>
      <w:r w:rsidRPr="00E56D84">
        <w:rPr>
          <w:rFonts w:cstheme="minorHAnsi"/>
          <w:sz w:val="20"/>
          <w:szCs w:val="20"/>
          <w:u w:val="single"/>
        </w:rPr>
        <w:t>Food safety, preparation and equipment.</w:t>
      </w:r>
    </w:p>
    <w:p w14:paraId="29A43C67" w14:textId="24BA409C" w:rsidR="0020486A" w:rsidRPr="00E56D84" w:rsidRDefault="0020486A" w:rsidP="0020486A">
      <w:pPr>
        <w:rPr>
          <w:rFonts w:cstheme="minorHAnsi"/>
          <w:sz w:val="20"/>
          <w:szCs w:val="20"/>
          <w:lang w:val="en-US"/>
        </w:rPr>
      </w:pPr>
      <w:r w:rsidRPr="00E56D84">
        <w:rPr>
          <w:rFonts w:cstheme="minorHAnsi"/>
          <w:sz w:val="20"/>
          <w:szCs w:val="20"/>
          <w:lang w:val="en-US"/>
        </w:rPr>
        <w:t xml:space="preserve">We provide </w:t>
      </w:r>
      <w:r w:rsidR="00DF3063" w:rsidRPr="00E56D84">
        <w:rPr>
          <w:rFonts w:cstheme="minorHAnsi"/>
          <w:sz w:val="20"/>
          <w:szCs w:val="20"/>
          <w:lang w:val="en-US"/>
        </w:rPr>
        <w:t xml:space="preserve">fresh fruit, </w:t>
      </w:r>
      <w:r w:rsidR="000B7294">
        <w:rPr>
          <w:rFonts w:cstheme="minorHAnsi"/>
          <w:sz w:val="20"/>
          <w:szCs w:val="20"/>
          <w:lang w:val="en-US"/>
        </w:rPr>
        <w:t xml:space="preserve">cream cheese and crackers </w:t>
      </w:r>
      <w:r w:rsidR="00E84325">
        <w:rPr>
          <w:rFonts w:cstheme="minorHAnsi"/>
          <w:sz w:val="20"/>
          <w:szCs w:val="20"/>
          <w:lang w:val="en-US"/>
        </w:rPr>
        <w:t>and tap water.</w:t>
      </w:r>
    </w:p>
    <w:p w14:paraId="1CADF172" w14:textId="77777777" w:rsidR="0020486A" w:rsidRPr="00E56D84" w:rsidRDefault="00EA24AE" w:rsidP="0020486A">
      <w:pPr>
        <w:rPr>
          <w:rFonts w:cstheme="minorHAnsi"/>
          <w:sz w:val="20"/>
          <w:szCs w:val="20"/>
        </w:rPr>
      </w:pPr>
      <w:r w:rsidRPr="00E56D84">
        <w:rPr>
          <w:rFonts w:cstheme="minorHAnsi"/>
          <w:sz w:val="20"/>
          <w:szCs w:val="20"/>
        </w:rPr>
        <w:t>The M</w:t>
      </w:r>
      <w:r w:rsidR="0020486A" w:rsidRPr="00E56D84">
        <w:rPr>
          <w:rFonts w:cstheme="minorHAnsi"/>
          <w:sz w:val="20"/>
          <w:szCs w:val="20"/>
        </w:rPr>
        <w:t>anager has the responsibility to maintain the food preparation surfaces and storage areas in a clean and hygienic state.</w:t>
      </w:r>
    </w:p>
    <w:p w14:paraId="58145477" w14:textId="15E75120" w:rsidR="0020486A" w:rsidRPr="00E56D84" w:rsidRDefault="0020486A" w:rsidP="0020486A">
      <w:pPr>
        <w:rPr>
          <w:rFonts w:cstheme="minorHAnsi"/>
          <w:sz w:val="20"/>
          <w:szCs w:val="20"/>
        </w:rPr>
      </w:pPr>
      <w:r w:rsidRPr="00E56D84">
        <w:rPr>
          <w:rFonts w:cstheme="minorHAnsi"/>
          <w:sz w:val="20"/>
          <w:szCs w:val="20"/>
        </w:rPr>
        <w:t>As part of the practical life exercises the children will cut fruit</w:t>
      </w:r>
      <w:r w:rsidR="000B7294">
        <w:rPr>
          <w:rFonts w:cstheme="minorHAnsi"/>
          <w:sz w:val="20"/>
          <w:szCs w:val="20"/>
        </w:rPr>
        <w:t xml:space="preserve"> and spread their own crackers</w:t>
      </w:r>
      <w:r w:rsidRPr="00E56D84">
        <w:rPr>
          <w:rFonts w:cstheme="minorHAnsi"/>
          <w:sz w:val="20"/>
          <w:szCs w:val="20"/>
        </w:rPr>
        <w:t>. All children will have clean hands and the surfaces will be clean before carrying out these activities.</w:t>
      </w:r>
      <w:r w:rsidR="005D4C48" w:rsidRPr="00E56D84">
        <w:rPr>
          <w:rFonts w:cstheme="minorHAnsi"/>
          <w:sz w:val="20"/>
          <w:szCs w:val="20"/>
        </w:rPr>
        <w:t xml:space="preserve"> The activities are well supervised.</w:t>
      </w:r>
    </w:p>
    <w:p w14:paraId="1EF93FF6" w14:textId="77777777" w:rsidR="0020486A" w:rsidRPr="00E56D84" w:rsidRDefault="0020486A" w:rsidP="0020486A">
      <w:pPr>
        <w:rPr>
          <w:rFonts w:cstheme="minorHAnsi"/>
          <w:sz w:val="20"/>
          <w:szCs w:val="20"/>
        </w:rPr>
      </w:pPr>
      <w:r w:rsidRPr="00E56D84">
        <w:rPr>
          <w:rFonts w:cstheme="minorHAnsi"/>
          <w:sz w:val="20"/>
          <w:szCs w:val="20"/>
        </w:rPr>
        <w:t xml:space="preserve">If a child is hungry or thirsty, food or water will </w:t>
      </w:r>
      <w:r w:rsidR="005D4C48" w:rsidRPr="00E56D84">
        <w:rPr>
          <w:rFonts w:cstheme="minorHAnsi"/>
          <w:sz w:val="20"/>
          <w:szCs w:val="20"/>
        </w:rPr>
        <w:t xml:space="preserve">always </w:t>
      </w:r>
      <w:r w:rsidRPr="00E56D84">
        <w:rPr>
          <w:rFonts w:cstheme="minorHAnsi"/>
          <w:sz w:val="20"/>
          <w:szCs w:val="20"/>
        </w:rPr>
        <w:t>be given outside snack times</w:t>
      </w:r>
      <w:r w:rsidR="005D4C48" w:rsidRPr="00E56D84">
        <w:rPr>
          <w:rFonts w:cstheme="minorHAnsi"/>
          <w:sz w:val="20"/>
          <w:szCs w:val="20"/>
        </w:rPr>
        <w:t xml:space="preserve"> unless requested by parents not to do so</w:t>
      </w:r>
      <w:r w:rsidRPr="00E56D84">
        <w:rPr>
          <w:rFonts w:cstheme="minorHAnsi"/>
          <w:sz w:val="20"/>
          <w:szCs w:val="20"/>
        </w:rPr>
        <w:t xml:space="preserve">. </w:t>
      </w:r>
    </w:p>
    <w:p w14:paraId="5B1774F7" w14:textId="13A187BC" w:rsidR="0020486A" w:rsidRPr="00E56D84" w:rsidRDefault="00DF3063" w:rsidP="0020486A">
      <w:pPr>
        <w:rPr>
          <w:rFonts w:cstheme="minorHAnsi"/>
          <w:sz w:val="20"/>
          <w:szCs w:val="20"/>
        </w:rPr>
      </w:pPr>
      <w:r w:rsidRPr="00E56D84">
        <w:rPr>
          <w:rFonts w:cstheme="minorHAnsi"/>
          <w:sz w:val="20"/>
          <w:szCs w:val="20"/>
        </w:rPr>
        <w:t xml:space="preserve">A drinking water poster and cups act as a visual prompt for children to ask when they want water and </w:t>
      </w:r>
      <w:r w:rsidR="00C02948" w:rsidRPr="00E56D84">
        <w:rPr>
          <w:rFonts w:cstheme="minorHAnsi"/>
          <w:sz w:val="20"/>
          <w:szCs w:val="20"/>
        </w:rPr>
        <w:t>we ensure that every child is sup</w:t>
      </w:r>
      <w:r w:rsidR="00804DE6" w:rsidRPr="00E56D84">
        <w:rPr>
          <w:rFonts w:cstheme="minorHAnsi"/>
          <w:sz w:val="20"/>
          <w:szCs w:val="20"/>
        </w:rPr>
        <w:t>plied with water at mid-</w:t>
      </w:r>
      <w:r w:rsidR="00C02948" w:rsidRPr="00E56D84">
        <w:rPr>
          <w:rFonts w:cstheme="minorHAnsi"/>
          <w:sz w:val="20"/>
          <w:szCs w:val="20"/>
        </w:rPr>
        <w:t>session breaks.</w:t>
      </w:r>
    </w:p>
    <w:p w14:paraId="2DEF1534" w14:textId="77777777" w:rsidR="0020486A" w:rsidRPr="00E56D84" w:rsidRDefault="0020486A" w:rsidP="0020486A">
      <w:pPr>
        <w:rPr>
          <w:rFonts w:cstheme="minorHAnsi"/>
          <w:sz w:val="20"/>
          <w:szCs w:val="20"/>
        </w:rPr>
      </w:pPr>
      <w:r w:rsidRPr="00E56D84">
        <w:rPr>
          <w:rFonts w:cstheme="minorHAnsi"/>
          <w:sz w:val="20"/>
          <w:szCs w:val="20"/>
        </w:rPr>
        <w:t>We see snack time as a sociable gathering where good hygiene</w:t>
      </w:r>
      <w:r w:rsidR="005D4C48" w:rsidRPr="00E56D84">
        <w:rPr>
          <w:rFonts w:cstheme="minorHAnsi"/>
          <w:sz w:val="20"/>
          <w:szCs w:val="20"/>
        </w:rPr>
        <w:t>, healthy eating</w:t>
      </w:r>
      <w:r w:rsidRPr="00E56D84">
        <w:rPr>
          <w:rFonts w:cstheme="minorHAnsi"/>
          <w:sz w:val="20"/>
          <w:szCs w:val="20"/>
        </w:rPr>
        <w:t xml:space="preserve"> and social skills are entwined.</w:t>
      </w:r>
    </w:p>
    <w:p w14:paraId="480D2DD4" w14:textId="138B7BB6" w:rsidR="0020486A" w:rsidRPr="00E56D84" w:rsidRDefault="0020486A" w:rsidP="0020486A">
      <w:pPr>
        <w:rPr>
          <w:rFonts w:cstheme="minorHAnsi"/>
          <w:sz w:val="20"/>
          <w:szCs w:val="20"/>
        </w:rPr>
      </w:pPr>
      <w:r w:rsidRPr="00E56D84">
        <w:rPr>
          <w:rFonts w:cstheme="minorHAnsi"/>
          <w:sz w:val="20"/>
          <w:szCs w:val="20"/>
        </w:rPr>
        <w:t xml:space="preserve">We do try a variety of fruits and celebrate different cultures through food. We will always publish the ingredients and take note of any allergies on the child’s registration form. To make extra sure </w:t>
      </w:r>
      <w:r w:rsidR="000B7294">
        <w:rPr>
          <w:rFonts w:cstheme="minorHAnsi"/>
          <w:sz w:val="20"/>
          <w:szCs w:val="20"/>
        </w:rPr>
        <w:t>we notify Parents of any new food types we might be trying that week.</w:t>
      </w:r>
    </w:p>
    <w:p w14:paraId="3CA3F1DC" w14:textId="77777777" w:rsidR="0020486A" w:rsidRPr="00E56D84" w:rsidRDefault="0020486A" w:rsidP="0020486A">
      <w:pPr>
        <w:rPr>
          <w:rFonts w:cstheme="minorHAnsi"/>
          <w:sz w:val="20"/>
          <w:szCs w:val="20"/>
          <w:u w:val="single"/>
        </w:rPr>
      </w:pPr>
      <w:r w:rsidRPr="00E56D84">
        <w:rPr>
          <w:rFonts w:cstheme="minorHAnsi"/>
          <w:sz w:val="20"/>
          <w:szCs w:val="20"/>
          <w:u w:val="single"/>
        </w:rPr>
        <w:t>Toilet and nappy changing procedures.</w:t>
      </w:r>
    </w:p>
    <w:p w14:paraId="78826893" w14:textId="77777777" w:rsidR="0020486A" w:rsidRPr="00E56D84" w:rsidRDefault="0020486A" w:rsidP="0020486A">
      <w:pPr>
        <w:rPr>
          <w:rFonts w:cstheme="minorHAnsi"/>
          <w:sz w:val="20"/>
          <w:szCs w:val="20"/>
          <w:lang w:val="en-US"/>
        </w:rPr>
      </w:pPr>
      <w:r w:rsidRPr="00E56D84">
        <w:rPr>
          <w:rFonts w:cstheme="minorHAnsi"/>
          <w:sz w:val="20"/>
          <w:szCs w:val="20"/>
          <w:lang w:val="en-US"/>
        </w:rPr>
        <w:t>We are always on hand to help but more experienced children are encouraged to do the toilet run by themselves.</w:t>
      </w:r>
    </w:p>
    <w:p w14:paraId="3DF2BF92" w14:textId="77777777" w:rsidR="0020486A" w:rsidRPr="00E56D84" w:rsidRDefault="0020486A" w:rsidP="0020486A">
      <w:pPr>
        <w:rPr>
          <w:rFonts w:cstheme="minorHAnsi"/>
          <w:sz w:val="20"/>
          <w:szCs w:val="20"/>
        </w:rPr>
      </w:pPr>
      <w:r w:rsidRPr="00E56D84">
        <w:rPr>
          <w:rFonts w:cstheme="minorHAnsi"/>
          <w:sz w:val="20"/>
          <w:szCs w:val="20"/>
        </w:rPr>
        <w:t>We accept children from 2 years old. Children can be in nappies</w:t>
      </w:r>
      <w:r w:rsidR="005D4C48" w:rsidRPr="00E56D84">
        <w:rPr>
          <w:rFonts w:cstheme="minorHAnsi"/>
          <w:sz w:val="20"/>
          <w:szCs w:val="20"/>
        </w:rPr>
        <w:t xml:space="preserve"> and we will assist and communicate with parents regarding toilet training routines</w:t>
      </w:r>
      <w:r w:rsidR="00EA24AE" w:rsidRPr="00E56D84">
        <w:rPr>
          <w:rFonts w:cstheme="minorHAnsi"/>
          <w:sz w:val="20"/>
          <w:szCs w:val="20"/>
        </w:rPr>
        <w:t xml:space="preserve"> at their own pace</w:t>
      </w:r>
      <w:r w:rsidRPr="00E56D84">
        <w:rPr>
          <w:rFonts w:cstheme="minorHAnsi"/>
          <w:sz w:val="20"/>
          <w:szCs w:val="20"/>
        </w:rPr>
        <w:t xml:space="preserve">. </w:t>
      </w:r>
    </w:p>
    <w:p w14:paraId="24AC1ABC" w14:textId="77777777" w:rsidR="0020486A" w:rsidRPr="00E56D84" w:rsidRDefault="005D4C48" w:rsidP="0020486A">
      <w:pPr>
        <w:rPr>
          <w:rFonts w:cstheme="minorHAnsi"/>
          <w:sz w:val="20"/>
          <w:szCs w:val="20"/>
        </w:rPr>
      </w:pPr>
      <w:r w:rsidRPr="00E56D84">
        <w:rPr>
          <w:rFonts w:cstheme="minorHAnsi"/>
          <w:sz w:val="20"/>
          <w:szCs w:val="20"/>
        </w:rPr>
        <w:t>Parents are asked to provide simple easy access clothing and a change of clothes during potty training times.</w:t>
      </w:r>
    </w:p>
    <w:p w14:paraId="798A57D7" w14:textId="1BC33E86" w:rsidR="0020486A" w:rsidRPr="00E56D84" w:rsidRDefault="0020486A" w:rsidP="0020486A">
      <w:pPr>
        <w:rPr>
          <w:rFonts w:cstheme="minorHAnsi"/>
          <w:sz w:val="20"/>
          <w:szCs w:val="20"/>
        </w:rPr>
      </w:pPr>
      <w:r w:rsidRPr="00E56D84">
        <w:rPr>
          <w:rFonts w:cstheme="minorHAnsi"/>
          <w:sz w:val="20"/>
          <w:szCs w:val="20"/>
        </w:rPr>
        <w:t>For children in nappies, for hygiene</w:t>
      </w:r>
      <w:r w:rsidR="005D4C48" w:rsidRPr="00E56D84">
        <w:rPr>
          <w:rFonts w:cstheme="minorHAnsi"/>
          <w:sz w:val="20"/>
          <w:szCs w:val="20"/>
        </w:rPr>
        <w:t>,</w:t>
      </w:r>
      <w:r w:rsidRPr="00E56D84">
        <w:rPr>
          <w:rFonts w:cstheme="minorHAnsi"/>
          <w:sz w:val="20"/>
          <w:szCs w:val="20"/>
        </w:rPr>
        <w:t xml:space="preserve"> we wear disposable gloves. The nappy change is in the </w:t>
      </w:r>
      <w:r w:rsidR="000B7294">
        <w:rPr>
          <w:rFonts w:cstheme="minorHAnsi"/>
          <w:sz w:val="20"/>
          <w:szCs w:val="20"/>
        </w:rPr>
        <w:t>bathroom</w:t>
      </w:r>
      <w:r w:rsidRPr="00E56D84">
        <w:rPr>
          <w:rFonts w:cstheme="minorHAnsi"/>
          <w:sz w:val="20"/>
          <w:szCs w:val="20"/>
        </w:rPr>
        <w:t xml:space="preserve"> and the nappy and gloves are disposed of in a </w:t>
      </w:r>
      <w:r w:rsidR="000B7294">
        <w:rPr>
          <w:rFonts w:cstheme="minorHAnsi"/>
          <w:sz w:val="20"/>
          <w:szCs w:val="20"/>
        </w:rPr>
        <w:t>lidded</w:t>
      </w:r>
      <w:r w:rsidRPr="00E56D84">
        <w:rPr>
          <w:rFonts w:cstheme="minorHAnsi"/>
          <w:sz w:val="20"/>
          <w:szCs w:val="20"/>
        </w:rPr>
        <w:t xml:space="preserve"> bin.</w:t>
      </w:r>
    </w:p>
    <w:p w14:paraId="4B58C020" w14:textId="77777777" w:rsidR="0020486A" w:rsidRPr="00E56D84" w:rsidRDefault="0020486A" w:rsidP="0020486A">
      <w:pPr>
        <w:rPr>
          <w:rFonts w:cstheme="minorHAnsi"/>
          <w:sz w:val="20"/>
          <w:szCs w:val="20"/>
        </w:rPr>
      </w:pPr>
      <w:r w:rsidRPr="00E56D84">
        <w:rPr>
          <w:rFonts w:cstheme="minorHAnsi"/>
          <w:sz w:val="20"/>
          <w:szCs w:val="20"/>
        </w:rPr>
        <w:t>Children and adults must always wash their hands after going to the toilet or changing nappies.</w:t>
      </w:r>
    </w:p>
    <w:p w14:paraId="26CF708E" w14:textId="77777777" w:rsidR="0020486A" w:rsidRPr="00E56D84" w:rsidRDefault="0020486A" w:rsidP="00B425BB">
      <w:pPr>
        <w:pStyle w:val="Heading1"/>
        <w:rPr>
          <w:rFonts w:asciiTheme="minorHAnsi" w:hAnsiTheme="minorHAnsi" w:cstheme="minorHAnsi"/>
          <w:sz w:val="20"/>
          <w:szCs w:val="20"/>
        </w:rPr>
      </w:pPr>
    </w:p>
    <w:p w14:paraId="7F1DC4C2" w14:textId="611681A2" w:rsidR="00926C11" w:rsidRDefault="00926C11">
      <w:pPr>
        <w:rPr>
          <w:rFonts w:cstheme="minorHAnsi"/>
          <w:sz w:val="20"/>
          <w:szCs w:val="20"/>
        </w:rPr>
      </w:pPr>
      <w:r>
        <w:rPr>
          <w:rFonts w:cstheme="minorHAnsi"/>
          <w:sz w:val="20"/>
          <w:szCs w:val="20"/>
        </w:rPr>
        <w:br w:type="page"/>
      </w:r>
    </w:p>
    <w:p w14:paraId="28D86855" w14:textId="77777777" w:rsidR="00752F9A" w:rsidRPr="00E56D84" w:rsidRDefault="00752F9A" w:rsidP="00B425BB">
      <w:pPr>
        <w:pStyle w:val="Heading1"/>
        <w:rPr>
          <w:rFonts w:asciiTheme="minorHAnsi" w:hAnsiTheme="minorHAnsi" w:cstheme="minorHAnsi"/>
          <w:sz w:val="20"/>
          <w:szCs w:val="20"/>
        </w:rPr>
      </w:pPr>
    </w:p>
    <w:p w14:paraId="11276038" w14:textId="3AAB84E8" w:rsidR="00652291" w:rsidRPr="00E56D84" w:rsidRDefault="00B425BB" w:rsidP="00B425BB">
      <w:pPr>
        <w:pStyle w:val="Heading1"/>
        <w:rPr>
          <w:rFonts w:asciiTheme="minorHAnsi" w:hAnsiTheme="minorHAnsi" w:cstheme="minorHAnsi"/>
          <w:sz w:val="20"/>
          <w:szCs w:val="20"/>
        </w:rPr>
      </w:pPr>
      <w:r w:rsidRPr="00E56D84">
        <w:rPr>
          <w:rFonts w:asciiTheme="minorHAnsi" w:hAnsiTheme="minorHAnsi" w:cstheme="minorHAnsi"/>
          <w:sz w:val="20"/>
          <w:szCs w:val="20"/>
        </w:rPr>
        <w:t xml:space="preserve">Key </w:t>
      </w:r>
      <w:r w:rsidR="00243D98" w:rsidRPr="00E56D84">
        <w:rPr>
          <w:rFonts w:asciiTheme="minorHAnsi" w:hAnsiTheme="minorHAnsi" w:cstheme="minorHAnsi"/>
          <w:sz w:val="20"/>
          <w:szCs w:val="20"/>
        </w:rPr>
        <w:t>Person</w:t>
      </w:r>
      <w:r w:rsidR="00652291" w:rsidRPr="00E56D84">
        <w:rPr>
          <w:rFonts w:asciiTheme="minorHAnsi" w:hAnsiTheme="minorHAnsi" w:cstheme="minorHAnsi"/>
          <w:sz w:val="20"/>
          <w:szCs w:val="20"/>
        </w:rPr>
        <w:t xml:space="preserve"> Programme</w:t>
      </w:r>
    </w:p>
    <w:p w14:paraId="2EA307EE" w14:textId="77777777" w:rsidR="00652291" w:rsidRPr="00E56D84" w:rsidRDefault="00652291" w:rsidP="00652291">
      <w:pPr>
        <w:jc w:val="both"/>
        <w:rPr>
          <w:rFonts w:cstheme="minorHAnsi"/>
          <w:sz w:val="20"/>
          <w:szCs w:val="20"/>
        </w:rPr>
      </w:pPr>
    </w:p>
    <w:p w14:paraId="3F740928" w14:textId="77777777" w:rsidR="00652291" w:rsidRPr="00E56D84" w:rsidRDefault="00243D98" w:rsidP="00652291">
      <w:pPr>
        <w:jc w:val="both"/>
        <w:rPr>
          <w:rFonts w:cstheme="minorHAnsi"/>
          <w:sz w:val="20"/>
          <w:szCs w:val="20"/>
        </w:rPr>
      </w:pPr>
      <w:r w:rsidRPr="00E56D84">
        <w:rPr>
          <w:rFonts w:cstheme="minorHAnsi"/>
          <w:sz w:val="20"/>
          <w:szCs w:val="20"/>
        </w:rPr>
        <w:t>A Key Person</w:t>
      </w:r>
      <w:r w:rsidR="00652291" w:rsidRPr="00E56D84">
        <w:rPr>
          <w:rFonts w:cstheme="minorHAnsi"/>
          <w:sz w:val="20"/>
          <w:szCs w:val="20"/>
        </w:rPr>
        <w:t xml:space="preserve"> is someone who co-ordinates information about your child’s needs and progress and shares this with parents and other members of the College Fields team to maintain consistency and continuity of care. Once your child has enrolled a Key </w:t>
      </w:r>
      <w:r w:rsidRPr="00E56D84">
        <w:rPr>
          <w:rFonts w:cstheme="minorHAnsi"/>
          <w:sz w:val="20"/>
          <w:szCs w:val="20"/>
        </w:rPr>
        <w:t>Person</w:t>
      </w:r>
      <w:r w:rsidR="00652291" w:rsidRPr="00E56D84">
        <w:rPr>
          <w:rFonts w:cstheme="minorHAnsi"/>
          <w:sz w:val="20"/>
          <w:szCs w:val="20"/>
        </w:rPr>
        <w:t xml:space="preserve"> </w:t>
      </w:r>
      <w:r w:rsidR="00752F9A" w:rsidRPr="00E56D84">
        <w:rPr>
          <w:rFonts w:cstheme="minorHAnsi"/>
          <w:sz w:val="20"/>
          <w:szCs w:val="20"/>
        </w:rPr>
        <w:t>is assigned to you and your child to help you settle in.</w:t>
      </w:r>
    </w:p>
    <w:p w14:paraId="6190193F" w14:textId="77777777" w:rsidR="00652291" w:rsidRPr="00E56D84" w:rsidRDefault="00752F9A" w:rsidP="00652291">
      <w:pPr>
        <w:pStyle w:val="Heading1"/>
        <w:jc w:val="both"/>
        <w:rPr>
          <w:rFonts w:asciiTheme="minorHAnsi" w:hAnsiTheme="minorHAnsi" w:cstheme="minorHAnsi"/>
          <w:sz w:val="20"/>
          <w:szCs w:val="20"/>
        </w:rPr>
      </w:pPr>
      <w:r w:rsidRPr="00E56D84">
        <w:rPr>
          <w:rFonts w:asciiTheme="minorHAnsi" w:hAnsiTheme="minorHAnsi" w:cstheme="minorHAnsi"/>
          <w:sz w:val="20"/>
          <w:szCs w:val="20"/>
        </w:rPr>
        <w:t>Your</w:t>
      </w:r>
      <w:r w:rsidR="00652291" w:rsidRPr="00E56D84">
        <w:rPr>
          <w:rFonts w:asciiTheme="minorHAnsi" w:hAnsiTheme="minorHAnsi" w:cstheme="minorHAnsi"/>
          <w:sz w:val="20"/>
          <w:szCs w:val="20"/>
        </w:rPr>
        <w:t xml:space="preserve"> Key </w:t>
      </w:r>
      <w:r w:rsidR="00243D98" w:rsidRPr="00E56D84">
        <w:rPr>
          <w:rFonts w:asciiTheme="minorHAnsi" w:hAnsiTheme="minorHAnsi" w:cstheme="minorHAnsi"/>
          <w:sz w:val="20"/>
          <w:szCs w:val="20"/>
        </w:rPr>
        <w:t>Person</w:t>
      </w:r>
      <w:r w:rsidRPr="00E56D84">
        <w:rPr>
          <w:rFonts w:asciiTheme="minorHAnsi" w:hAnsiTheme="minorHAnsi" w:cstheme="minorHAnsi"/>
          <w:sz w:val="20"/>
          <w:szCs w:val="20"/>
        </w:rPr>
        <w:t xml:space="preserve"> is _____________________________________________________________</w:t>
      </w:r>
    </w:p>
    <w:p w14:paraId="70257E4B" w14:textId="77777777" w:rsidR="00652291" w:rsidRPr="00E56D84" w:rsidRDefault="00652291" w:rsidP="00652291">
      <w:pPr>
        <w:jc w:val="both"/>
        <w:rPr>
          <w:rFonts w:cstheme="minorHAnsi"/>
          <w:sz w:val="20"/>
          <w:szCs w:val="20"/>
        </w:rPr>
      </w:pPr>
    </w:p>
    <w:p w14:paraId="696AFF7A" w14:textId="77777777" w:rsidR="00652291" w:rsidRPr="00E56D84" w:rsidRDefault="00652291" w:rsidP="00652291">
      <w:pPr>
        <w:jc w:val="both"/>
        <w:rPr>
          <w:rFonts w:cstheme="minorHAnsi"/>
          <w:sz w:val="20"/>
          <w:szCs w:val="20"/>
        </w:rPr>
      </w:pPr>
      <w:r w:rsidRPr="00E56D84">
        <w:rPr>
          <w:rFonts w:cstheme="minorHAnsi"/>
          <w:sz w:val="20"/>
          <w:szCs w:val="20"/>
        </w:rPr>
        <w:t xml:space="preserve">The Key </w:t>
      </w:r>
      <w:r w:rsidR="00243D98" w:rsidRPr="00E56D84">
        <w:rPr>
          <w:rFonts w:cstheme="minorHAnsi"/>
          <w:sz w:val="20"/>
          <w:szCs w:val="20"/>
        </w:rPr>
        <w:t>Person</w:t>
      </w:r>
      <w:r w:rsidRPr="00E56D84">
        <w:rPr>
          <w:rFonts w:cstheme="minorHAnsi"/>
          <w:sz w:val="20"/>
          <w:szCs w:val="20"/>
        </w:rPr>
        <w:t xml:space="preserve"> provides a vital link between parents and carers and is crucial to settling children in. Please let the Key </w:t>
      </w:r>
      <w:r w:rsidR="00243D98" w:rsidRPr="00E56D84">
        <w:rPr>
          <w:rFonts w:cstheme="minorHAnsi"/>
          <w:sz w:val="20"/>
          <w:szCs w:val="20"/>
        </w:rPr>
        <w:t>Person</w:t>
      </w:r>
      <w:r w:rsidRPr="00E56D84">
        <w:rPr>
          <w:rFonts w:cstheme="minorHAnsi"/>
          <w:sz w:val="20"/>
          <w:szCs w:val="20"/>
        </w:rPr>
        <w:t xml:space="preserve"> know of any concerns you may have and share information with us which may affect your child. We sometimes see changes in behaviour if a situation at home changes, for example; moving house, new siblings or even potty training and sleeping through the night. The Key </w:t>
      </w:r>
      <w:r w:rsidR="00243D98" w:rsidRPr="00E56D84">
        <w:rPr>
          <w:rFonts w:cstheme="minorHAnsi"/>
          <w:sz w:val="20"/>
          <w:szCs w:val="20"/>
        </w:rPr>
        <w:t>Person</w:t>
      </w:r>
      <w:r w:rsidRPr="00E56D84">
        <w:rPr>
          <w:rFonts w:cstheme="minorHAnsi"/>
          <w:sz w:val="20"/>
          <w:szCs w:val="20"/>
        </w:rPr>
        <w:t xml:space="preserve"> may be able to help through any sort of transitional periods by reading related stories or sharing news with other children during discussions at circle time. Everything is dealt with professionally and confidentially.</w:t>
      </w:r>
    </w:p>
    <w:p w14:paraId="48D7CB74" w14:textId="58C2A128" w:rsidR="00652291" w:rsidRPr="00E56D84" w:rsidRDefault="00652291" w:rsidP="00652291">
      <w:pPr>
        <w:jc w:val="both"/>
        <w:rPr>
          <w:rFonts w:cstheme="minorHAnsi"/>
          <w:sz w:val="20"/>
          <w:szCs w:val="20"/>
        </w:rPr>
      </w:pPr>
      <w:r w:rsidRPr="00E56D84">
        <w:rPr>
          <w:rFonts w:cstheme="minorHAnsi"/>
          <w:sz w:val="20"/>
          <w:szCs w:val="20"/>
        </w:rPr>
        <w:t xml:space="preserve">Your child’s Key </w:t>
      </w:r>
      <w:r w:rsidR="00243D98" w:rsidRPr="00E56D84">
        <w:rPr>
          <w:rFonts w:cstheme="minorHAnsi"/>
          <w:sz w:val="20"/>
          <w:szCs w:val="20"/>
        </w:rPr>
        <w:t>Person</w:t>
      </w:r>
      <w:r w:rsidRPr="00E56D84">
        <w:rPr>
          <w:rFonts w:cstheme="minorHAnsi"/>
          <w:sz w:val="20"/>
          <w:szCs w:val="20"/>
        </w:rPr>
        <w:t xml:space="preserve"> can be contacted during open hours on the number and email below and if you would like a more formal confidential chat please don’t hesitate to request a meeting time. This will ensure we are able to give you undivided attention. Of course we are also on hand whenever you pick up and drop off your child if you need to speak to us. We will always be delighted to share with you news about your child’s day. We also have Journals</w:t>
      </w:r>
      <w:r w:rsidR="000B7294">
        <w:rPr>
          <w:rFonts w:cstheme="minorHAnsi"/>
          <w:sz w:val="20"/>
          <w:szCs w:val="20"/>
        </w:rPr>
        <w:t xml:space="preserve"> </w:t>
      </w:r>
      <w:r w:rsidRPr="00E56D84">
        <w:rPr>
          <w:rFonts w:cstheme="minorHAnsi"/>
          <w:sz w:val="20"/>
          <w:szCs w:val="20"/>
        </w:rPr>
        <w:t xml:space="preserve">of your child’s </w:t>
      </w:r>
      <w:r w:rsidR="000B7294">
        <w:rPr>
          <w:rFonts w:cstheme="minorHAnsi"/>
          <w:sz w:val="20"/>
          <w:szCs w:val="20"/>
        </w:rPr>
        <w:t xml:space="preserve">work </w:t>
      </w:r>
      <w:r w:rsidRPr="00E56D84">
        <w:rPr>
          <w:rFonts w:cstheme="minorHAnsi"/>
          <w:sz w:val="20"/>
          <w:szCs w:val="20"/>
        </w:rPr>
        <w:t>progress which you are free to browse through whenever you have time.</w:t>
      </w:r>
    </w:p>
    <w:p w14:paraId="19A4FCB5" w14:textId="77777777" w:rsidR="00652291" w:rsidRPr="00E56D84" w:rsidRDefault="00652291" w:rsidP="00652291">
      <w:pPr>
        <w:jc w:val="both"/>
        <w:rPr>
          <w:rFonts w:cstheme="minorHAnsi"/>
          <w:sz w:val="20"/>
          <w:szCs w:val="20"/>
        </w:rPr>
      </w:pPr>
      <w:r w:rsidRPr="00E56D84">
        <w:rPr>
          <w:rFonts w:cstheme="minorHAnsi"/>
          <w:sz w:val="20"/>
          <w:szCs w:val="20"/>
        </w:rPr>
        <w:t>We look forward to sharing with you.</w:t>
      </w:r>
    </w:p>
    <w:p w14:paraId="697F5DE1" w14:textId="77777777" w:rsidR="00652291" w:rsidRPr="00E56D84" w:rsidRDefault="00652291" w:rsidP="00652291">
      <w:pPr>
        <w:jc w:val="both"/>
        <w:rPr>
          <w:rFonts w:cstheme="minorHAnsi"/>
          <w:b/>
          <w:color w:val="333333"/>
          <w:sz w:val="20"/>
          <w:szCs w:val="20"/>
        </w:rPr>
      </w:pPr>
    </w:p>
    <w:p w14:paraId="56416E6F" w14:textId="77777777" w:rsidR="00652291" w:rsidRPr="00E56D84" w:rsidRDefault="00652291" w:rsidP="00652291">
      <w:pPr>
        <w:jc w:val="both"/>
        <w:rPr>
          <w:rFonts w:cstheme="minorHAnsi"/>
          <w:b/>
          <w:color w:val="333333"/>
          <w:sz w:val="20"/>
          <w:szCs w:val="20"/>
        </w:rPr>
      </w:pPr>
    </w:p>
    <w:p w14:paraId="27366F2B" w14:textId="77777777" w:rsidR="00652291" w:rsidRPr="00E56D84" w:rsidRDefault="00652291" w:rsidP="00652291">
      <w:pPr>
        <w:jc w:val="both"/>
        <w:rPr>
          <w:rFonts w:cstheme="minorHAnsi"/>
          <w:b/>
          <w:color w:val="333333"/>
          <w:sz w:val="20"/>
          <w:szCs w:val="20"/>
        </w:rPr>
      </w:pPr>
      <w:r w:rsidRPr="00E56D84">
        <w:rPr>
          <w:rFonts w:cstheme="minorHAnsi"/>
          <w:b/>
          <w:color w:val="333333"/>
          <w:sz w:val="20"/>
          <w:szCs w:val="20"/>
        </w:rPr>
        <w:t>The College Fields Team</w:t>
      </w:r>
    </w:p>
    <w:p w14:paraId="2922B89F" w14:textId="5A08A084" w:rsidR="000B7294" w:rsidRDefault="000B7294" w:rsidP="00652291">
      <w:pPr>
        <w:jc w:val="both"/>
        <w:rPr>
          <w:rFonts w:cstheme="minorHAnsi"/>
          <w:b/>
          <w:color w:val="333333"/>
          <w:sz w:val="20"/>
          <w:szCs w:val="20"/>
        </w:rPr>
      </w:pPr>
      <w:r>
        <w:rPr>
          <w:rFonts w:cstheme="minorHAnsi"/>
          <w:b/>
          <w:color w:val="333333"/>
          <w:sz w:val="20"/>
          <w:szCs w:val="20"/>
        </w:rPr>
        <w:t>01672 515486</w:t>
      </w:r>
    </w:p>
    <w:p w14:paraId="3E07CC74" w14:textId="52D71087" w:rsidR="000B7294" w:rsidRDefault="000B7294" w:rsidP="00652291">
      <w:pPr>
        <w:jc w:val="both"/>
        <w:rPr>
          <w:rFonts w:cstheme="minorHAnsi"/>
          <w:b/>
          <w:color w:val="333333"/>
          <w:sz w:val="20"/>
          <w:szCs w:val="20"/>
        </w:rPr>
      </w:pPr>
      <w:r>
        <w:rPr>
          <w:rFonts w:cstheme="minorHAnsi"/>
          <w:b/>
          <w:color w:val="333333"/>
          <w:sz w:val="20"/>
          <w:szCs w:val="20"/>
        </w:rPr>
        <w:t>collegefieldsnursery@outlook.com</w:t>
      </w:r>
    </w:p>
    <w:p w14:paraId="1BF7DC62" w14:textId="77777777" w:rsidR="000B7294" w:rsidRPr="00E56D84" w:rsidRDefault="000B7294" w:rsidP="00652291">
      <w:pPr>
        <w:jc w:val="both"/>
        <w:rPr>
          <w:rFonts w:cstheme="minorHAnsi"/>
          <w:sz w:val="20"/>
          <w:szCs w:val="20"/>
        </w:rPr>
      </w:pPr>
    </w:p>
    <w:p w14:paraId="1632A63A" w14:textId="77777777" w:rsidR="00652291" w:rsidRPr="00E56D84" w:rsidRDefault="00652291" w:rsidP="00652291">
      <w:pPr>
        <w:rPr>
          <w:rFonts w:cstheme="minorHAnsi"/>
          <w:sz w:val="20"/>
          <w:szCs w:val="20"/>
        </w:rPr>
      </w:pPr>
    </w:p>
    <w:p w14:paraId="301FBE63" w14:textId="77777777" w:rsidR="00EA24AE" w:rsidRPr="00E56D84" w:rsidRDefault="00EA24AE">
      <w:pPr>
        <w:rPr>
          <w:rFonts w:cstheme="minorHAnsi"/>
          <w:sz w:val="20"/>
          <w:szCs w:val="20"/>
        </w:rPr>
      </w:pPr>
      <w:r w:rsidRPr="00E56D84">
        <w:rPr>
          <w:rFonts w:cstheme="minorHAnsi"/>
          <w:sz w:val="20"/>
          <w:szCs w:val="20"/>
        </w:rPr>
        <w:br w:type="page"/>
      </w:r>
    </w:p>
    <w:p w14:paraId="4CD7A219" w14:textId="13CA9A5C" w:rsidR="00243D98" w:rsidRPr="00E56D84" w:rsidRDefault="00243D98" w:rsidP="00E50DD2">
      <w:pPr>
        <w:spacing w:before="240" w:line="240" w:lineRule="auto"/>
        <w:jc w:val="both"/>
        <w:rPr>
          <w:rFonts w:cstheme="minorHAnsi"/>
          <w:sz w:val="20"/>
          <w:szCs w:val="20"/>
        </w:rPr>
      </w:pPr>
    </w:p>
    <w:p w14:paraId="07727386" w14:textId="77777777" w:rsidR="00292C1D" w:rsidRPr="00E56D84" w:rsidRDefault="00292C1D" w:rsidP="005D4C48">
      <w:pPr>
        <w:pStyle w:val="Heading1"/>
        <w:rPr>
          <w:rFonts w:asciiTheme="minorHAnsi" w:hAnsiTheme="minorHAnsi" w:cstheme="minorHAnsi"/>
          <w:sz w:val="20"/>
          <w:szCs w:val="20"/>
        </w:rPr>
      </w:pPr>
    </w:p>
    <w:p w14:paraId="4CC6985F" w14:textId="77777777" w:rsidR="00292C1D" w:rsidRPr="00E56D84" w:rsidRDefault="00292C1D" w:rsidP="005D4C48">
      <w:pPr>
        <w:pStyle w:val="Heading1"/>
        <w:rPr>
          <w:rFonts w:asciiTheme="minorHAnsi" w:hAnsiTheme="minorHAnsi" w:cstheme="minorHAnsi"/>
          <w:sz w:val="20"/>
          <w:szCs w:val="20"/>
        </w:rPr>
      </w:pPr>
    </w:p>
    <w:p w14:paraId="79D0534B" w14:textId="77777777" w:rsidR="005D4C48" w:rsidRPr="00E56D84" w:rsidRDefault="005D4C48" w:rsidP="005D4C48">
      <w:pPr>
        <w:pStyle w:val="Heading1"/>
        <w:rPr>
          <w:rFonts w:asciiTheme="minorHAnsi" w:hAnsiTheme="minorHAnsi" w:cstheme="minorHAnsi"/>
          <w:sz w:val="20"/>
          <w:szCs w:val="20"/>
        </w:rPr>
      </w:pPr>
      <w:r w:rsidRPr="00E56D84">
        <w:rPr>
          <w:rFonts w:asciiTheme="minorHAnsi" w:hAnsiTheme="minorHAnsi" w:cstheme="minorHAnsi"/>
          <w:sz w:val="20"/>
          <w:szCs w:val="20"/>
        </w:rPr>
        <w:t>LOST CHILDREN PROCEDURE</w:t>
      </w:r>
    </w:p>
    <w:p w14:paraId="48185BD5" w14:textId="77777777" w:rsidR="005D4C48" w:rsidRPr="00E56D84" w:rsidRDefault="005D4C48" w:rsidP="005D4C48">
      <w:pPr>
        <w:rPr>
          <w:rFonts w:cstheme="minorHAnsi"/>
          <w:sz w:val="20"/>
          <w:szCs w:val="20"/>
        </w:rPr>
      </w:pPr>
    </w:p>
    <w:p w14:paraId="6987D052" w14:textId="77777777" w:rsidR="005D4C48" w:rsidRPr="00E56D84" w:rsidRDefault="005D4C48" w:rsidP="005D4C48">
      <w:pPr>
        <w:rPr>
          <w:rFonts w:cstheme="minorHAnsi"/>
          <w:sz w:val="20"/>
          <w:szCs w:val="20"/>
        </w:rPr>
      </w:pPr>
      <w:r w:rsidRPr="00E56D84">
        <w:rPr>
          <w:rFonts w:cstheme="minorHAnsi"/>
          <w:sz w:val="20"/>
          <w:szCs w:val="20"/>
        </w:rPr>
        <w:t>We endeavour to keep your children safe at all times and carry out risk assessments before any outing, however there may be an unexpected incident which could lead to a lost child. In this event we have the following policy.</w:t>
      </w:r>
    </w:p>
    <w:p w14:paraId="1A4FC0BE" w14:textId="77777777" w:rsidR="005D4C48" w:rsidRPr="00E56D84" w:rsidRDefault="005D4C48" w:rsidP="005D4C48">
      <w:pPr>
        <w:rPr>
          <w:rFonts w:cstheme="minorHAnsi"/>
          <w:sz w:val="20"/>
          <w:szCs w:val="20"/>
        </w:rPr>
      </w:pPr>
      <w:r w:rsidRPr="00E56D84">
        <w:rPr>
          <w:rFonts w:cstheme="minorHAnsi"/>
          <w:sz w:val="20"/>
          <w:szCs w:val="20"/>
        </w:rPr>
        <w:t>All staff and children should remain calm.</w:t>
      </w:r>
    </w:p>
    <w:p w14:paraId="00A20288" w14:textId="77777777" w:rsidR="00E1529C" w:rsidRPr="00E56D84" w:rsidRDefault="00E1529C" w:rsidP="005D4C48">
      <w:pPr>
        <w:rPr>
          <w:rFonts w:cstheme="minorHAnsi"/>
          <w:sz w:val="20"/>
          <w:szCs w:val="20"/>
        </w:rPr>
      </w:pPr>
      <w:r w:rsidRPr="00E56D84">
        <w:rPr>
          <w:rFonts w:cstheme="minorHAnsi"/>
          <w:sz w:val="20"/>
          <w:szCs w:val="20"/>
        </w:rPr>
        <w:t>Notify the Police as soon as it is confirmed that a child is missing</w:t>
      </w:r>
    </w:p>
    <w:p w14:paraId="6247D626" w14:textId="77777777" w:rsidR="005D4C48" w:rsidRPr="00E56D84" w:rsidRDefault="00E1529C" w:rsidP="005D4C48">
      <w:pPr>
        <w:rPr>
          <w:rFonts w:cstheme="minorHAnsi"/>
          <w:sz w:val="20"/>
          <w:szCs w:val="20"/>
        </w:rPr>
      </w:pPr>
      <w:r w:rsidRPr="00E56D84">
        <w:rPr>
          <w:rFonts w:cstheme="minorHAnsi"/>
          <w:sz w:val="20"/>
          <w:szCs w:val="20"/>
        </w:rPr>
        <w:t>Notify the Parents and tell them the Police have been notified</w:t>
      </w:r>
      <w:r w:rsidR="00D1414F" w:rsidRPr="00E56D84">
        <w:rPr>
          <w:rFonts w:cstheme="minorHAnsi"/>
          <w:sz w:val="20"/>
          <w:szCs w:val="20"/>
        </w:rPr>
        <w:t xml:space="preserve"> and of any other action we have taken.</w:t>
      </w:r>
    </w:p>
    <w:p w14:paraId="78EF593A" w14:textId="77777777" w:rsidR="005D4C48" w:rsidRPr="00E56D84" w:rsidRDefault="005D4C48" w:rsidP="005D4C48">
      <w:pPr>
        <w:rPr>
          <w:rFonts w:cstheme="minorHAnsi"/>
          <w:sz w:val="20"/>
          <w:szCs w:val="20"/>
        </w:rPr>
      </w:pPr>
      <w:r w:rsidRPr="00E56D84">
        <w:rPr>
          <w:rFonts w:cstheme="minorHAnsi"/>
          <w:sz w:val="20"/>
          <w:szCs w:val="20"/>
        </w:rPr>
        <w:t>If there are 3 members of staff, 1 member is to go and search for the child at the last known spot.</w:t>
      </w:r>
    </w:p>
    <w:p w14:paraId="113F012E" w14:textId="77777777" w:rsidR="005D4C48" w:rsidRPr="00E56D84" w:rsidRDefault="005D4C48" w:rsidP="005D4C48">
      <w:pPr>
        <w:rPr>
          <w:rFonts w:cstheme="minorHAnsi"/>
          <w:sz w:val="20"/>
          <w:szCs w:val="20"/>
        </w:rPr>
      </w:pPr>
      <w:r w:rsidRPr="00E56D84">
        <w:rPr>
          <w:rFonts w:cstheme="minorHAnsi"/>
          <w:b/>
          <w:sz w:val="20"/>
          <w:szCs w:val="20"/>
        </w:rPr>
        <w:t>School room.</w:t>
      </w:r>
      <w:r w:rsidRPr="00E56D84">
        <w:rPr>
          <w:rFonts w:cstheme="minorHAnsi"/>
          <w:sz w:val="20"/>
          <w:szCs w:val="20"/>
        </w:rPr>
        <w:t xml:space="preserve">  The door is kept locked from 9.30.a.m. One member of the team is always at the door for meeting and greeting</w:t>
      </w:r>
      <w:r w:rsidR="00D1414F" w:rsidRPr="00E56D84">
        <w:rPr>
          <w:rFonts w:cstheme="minorHAnsi"/>
          <w:sz w:val="20"/>
          <w:szCs w:val="20"/>
        </w:rPr>
        <w:t xml:space="preserve"> at the beginning of the sessions</w:t>
      </w:r>
      <w:r w:rsidRPr="00E56D84">
        <w:rPr>
          <w:rFonts w:cstheme="minorHAnsi"/>
          <w:sz w:val="20"/>
          <w:szCs w:val="20"/>
        </w:rPr>
        <w:t>.</w:t>
      </w:r>
    </w:p>
    <w:p w14:paraId="391D05F9" w14:textId="10AA9D9D" w:rsidR="005D4C48" w:rsidRPr="00E56D84" w:rsidRDefault="005D4C48" w:rsidP="005D4C48">
      <w:pPr>
        <w:rPr>
          <w:rFonts w:cstheme="minorHAnsi"/>
          <w:sz w:val="20"/>
          <w:szCs w:val="20"/>
        </w:rPr>
      </w:pPr>
      <w:r w:rsidRPr="00E56D84">
        <w:rPr>
          <w:rFonts w:cstheme="minorHAnsi"/>
          <w:b/>
          <w:sz w:val="20"/>
          <w:szCs w:val="20"/>
        </w:rPr>
        <w:t>Garden.</w:t>
      </w:r>
      <w:r w:rsidRPr="00E56D84">
        <w:rPr>
          <w:rFonts w:cstheme="minorHAnsi"/>
          <w:sz w:val="20"/>
          <w:szCs w:val="20"/>
        </w:rPr>
        <w:t xml:space="preserve"> There is always supervision outside. The g</w:t>
      </w:r>
      <w:r w:rsidR="00B435F9" w:rsidRPr="00E56D84">
        <w:rPr>
          <w:rFonts w:cstheme="minorHAnsi"/>
          <w:sz w:val="20"/>
          <w:szCs w:val="20"/>
        </w:rPr>
        <w:t>ate is always double locked and</w:t>
      </w:r>
      <w:r w:rsidRPr="00E56D84">
        <w:rPr>
          <w:rFonts w:cstheme="minorHAnsi"/>
          <w:sz w:val="20"/>
          <w:szCs w:val="20"/>
        </w:rPr>
        <w:t xml:space="preserve"> checked before outside play.</w:t>
      </w:r>
    </w:p>
    <w:p w14:paraId="297AE724" w14:textId="77777777" w:rsidR="005D4C48" w:rsidRPr="00E56D84" w:rsidRDefault="005D4C48" w:rsidP="005D4C48">
      <w:pPr>
        <w:rPr>
          <w:rFonts w:cstheme="minorHAnsi"/>
          <w:sz w:val="20"/>
          <w:szCs w:val="20"/>
        </w:rPr>
      </w:pPr>
      <w:r w:rsidRPr="00E56D84">
        <w:rPr>
          <w:rFonts w:cstheme="minorHAnsi"/>
          <w:sz w:val="20"/>
          <w:szCs w:val="20"/>
        </w:rPr>
        <w:t>Parents and guardians must get into the habit of bolting the gate as they come and go from the nursery.</w:t>
      </w:r>
    </w:p>
    <w:p w14:paraId="6B022711" w14:textId="4C76D940" w:rsidR="00D1414F" w:rsidRPr="00E56D84" w:rsidRDefault="005D4C48" w:rsidP="005D4C48">
      <w:pPr>
        <w:rPr>
          <w:rFonts w:cstheme="minorHAnsi"/>
          <w:sz w:val="20"/>
          <w:szCs w:val="20"/>
        </w:rPr>
      </w:pPr>
      <w:r w:rsidRPr="00E56D84">
        <w:rPr>
          <w:rFonts w:cstheme="minorHAnsi"/>
          <w:b/>
          <w:sz w:val="20"/>
          <w:szCs w:val="20"/>
        </w:rPr>
        <w:t>Signing in and out.</w:t>
      </w:r>
      <w:r w:rsidR="00B435F9" w:rsidRPr="00E56D84">
        <w:rPr>
          <w:rFonts w:cstheme="minorHAnsi"/>
          <w:b/>
          <w:sz w:val="20"/>
          <w:szCs w:val="20"/>
        </w:rPr>
        <w:t xml:space="preserve"> </w:t>
      </w:r>
      <w:r w:rsidRPr="00E56D84">
        <w:rPr>
          <w:rFonts w:cstheme="minorHAnsi"/>
          <w:sz w:val="20"/>
          <w:szCs w:val="20"/>
        </w:rPr>
        <w:t xml:space="preserve">All </w:t>
      </w:r>
      <w:r w:rsidR="00E84325">
        <w:rPr>
          <w:rFonts w:cstheme="minorHAnsi"/>
          <w:sz w:val="20"/>
          <w:szCs w:val="20"/>
        </w:rPr>
        <w:t>v</w:t>
      </w:r>
      <w:r w:rsidR="00E1529C" w:rsidRPr="00E56D84">
        <w:rPr>
          <w:rFonts w:cstheme="minorHAnsi"/>
          <w:sz w:val="20"/>
          <w:szCs w:val="20"/>
        </w:rPr>
        <w:t xml:space="preserve">isitors </w:t>
      </w:r>
      <w:r w:rsidRPr="00E56D84">
        <w:rPr>
          <w:rFonts w:cstheme="minorHAnsi"/>
          <w:sz w:val="20"/>
          <w:szCs w:val="20"/>
        </w:rPr>
        <w:t>must sign in</w:t>
      </w:r>
      <w:r w:rsidR="000B7294">
        <w:rPr>
          <w:rFonts w:cstheme="minorHAnsi"/>
          <w:sz w:val="20"/>
          <w:szCs w:val="20"/>
        </w:rPr>
        <w:t xml:space="preserve"> on the register.</w:t>
      </w:r>
      <w:r w:rsidRPr="00E56D84">
        <w:rPr>
          <w:rFonts w:cstheme="minorHAnsi"/>
          <w:sz w:val="20"/>
          <w:szCs w:val="20"/>
        </w:rPr>
        <w:t xml:space="preserve"> </w:t>
      </w:r>
      <w:r w:rsidR="00E84325">
        <w:rPr>
          <w:rFonts w:cstheme="minorHAnsi"/>
          <w:sz w:val="20"/>
          <w:szCs w:val="20"/>
        </w:rPr>
        <w:t>The register is clearly marked with IN and OUT times for each child.</w:t>
      </w:r>
    </w:p>
    <w:p w14:paraId="4CA1B2F5" w14:textId="77777777" w:rsidR="005D4C48" w:rsidRPr="00E56D84" w:rsidRDefault="005D4C48" w:rsidP="005D4C48">
      <w:pPr>
        <w:rPr>
          <w:rFonts w:cstheme="minorHAnsi"/>
          <w:sz w:val="20"/>
          <w:szCs w:val="20"/>
        </w:rPr>
      </w:pPr>
      <w:r w:rsidRPr="00E56D84">
        <w:rPr>
          <w:rFonts w:cstheme="minorHAnsi"/>
          <w:sz w:val="20"/>
          <w:szCs w:val="20"/>
        </w:rPr>
        <w:t>No child can be taken home with another child without prior</w:t>
      </w:r>
      <w:r w:rsidRPr="00E56D84">
        <w:rPr>
          <w:rFonts w:cstheme="minorHAnsi"/>
          <w:b/>
          <w:sz w:val="20"/>
          <w:szCs w:val="20"/>
        </w:rPr>
        <w:t xml:space="preserve"> </w:t>
      </w:r>
      <w:r w:rsidRPr="00E56D84">
        <w:rPr>
          <w:rFonts w:cstheme="minorHAnsi"/>
          <w:sz w:val="20"/>
          <w:szCs w:val="20"/>
        </w:rPr>
        <w:t>consent of the parents and College Fields.</w:t>
      </w:r>
      <w:r w:rsidR="00D1414F" w:rsidRPr="00E56D84">
        <w:rPr>
          <w:rFonts w:cstheme="minorHAnsi"/>
          <w:sz w:val="20"/>
          <w:szCs w:val="20"/>
        </w:rPr>
        <w:t xml:space="preserve"> See Pick Up Policy</w:t>
      </w:r>
    </w:p>
    <w:p w14:paraId="725B3D8A" w14:textId="77777777" w:rsidR="005D4C48" w:rsidRPr="00E56D84" w:rsidRDefault="005D4C48" w:rsidP="005D4C48">
      <w:pPr>
        <w:rPr>
          <w:rFonts w:cstheme="minorHAnsi"/>
          <w:sz w:val="20"/>
          <w:szCs w:val="20"/>
        </w:rPr>
      </w:pPr>
    </w:p>
    <w:p w14:paraId="3154BD7C" w14:textId="77777777" w:rsidR="005D4C48" w:rsidRPr="00E56D84" w:rsidRDefault="005D4C48" w:rsidP="005D4C48">
      <w:pPr>
        <w:rPr>
          <w:rFonts w:cstheme="minorHAnsi"/>
          <w:sz w:val="20"/>
          <w:szCs w:val="20"/>
        </w:rPr>
      </w:pPr>
    </w:p>
    <w:p w14:paraId="1AF61CAF" w14:textId="77777777" w:rsidR="005D4C48" w:rsidRPr="00E56D84" w:rsidRDefault="005D4C48" w:rsidP="005D4C48">
      <w:pPr>
        <w:rPr>
          <w:rFonts w:cstheme="minorHAnsi"/>
          <w:sz w:val="20"/>
          <w:szCs w:val="20"/>
        </w:rPr>
      </w:pPr>
    </w:p>
    <w:p w14:paraId="6EB728DB" w14:textId="77777777" w:rsidR="00E50DD2" w:rsidRPr="00E56D84" w:rsidRDefault="00E50DD2" w:rsidP="00E50DD2">
      <w:pPr>
        <w:spacing w:before="240" w:line="240" w:lineRule="auto"/>
        <w:jc w:val="both"/>
        <w:rPr>
          <w:rFonts w:cstheme="minorHAnsi"/>
          <w:sz w:val="20"/>
          <w:szCs w:val="20"/>
        </w:rPr>
      </w:pPr>
    </w:p>
    <w:p w14:paraId="03A75E1C" w14:textId="77777777" w:rsidR="00E50DD2" w:rsidRPr="00E56D84" w:rsidRDefault="00E50DD2" w:rsidP="00E50DD2">
      <w:pPr>
        <w:spacing w:before="240" w:line="240" w:lineRule="auto"/>
        <w:jc w:val="both"/>
        <w:rPr>
          <w:rFonts w:cstheme="minorHAnsi"/>
          <w:sz w:val="20"/>
          <w:szCs w:val="20"/>
        </w:rPr>
      </w:pPr>
    </w:p>
    <w:p w14:paraId="04F2DB83" w14:textId="64F0B3FA" w:rsidR="00E50DD2" w:rsidRPr="00E56D84" w:rsidRDefault="00EA24AE" w:rsidP="00926C11">
      <w:pPr>
        <w:rPr>
          <w:rFonts w:cstheme="minorHAnsi"/>
          <w:sz w:val="20"/>
          <w:szCs w:val="20"/>
        </w:rPr>
      </w:pPr>
      <w:r w:rsidRPr="00E56D84">
        <w:rPr>
          <w:rFonts w:cstheme="minorHAnsi"/>
          <w:sz w:val="20"/>
          <w:szCs w:val="20"/>
        </w:rPr>
        <w:br w:type="page"/>
      </w:r>
    </w:p>
    <w:p w14:paraId="73DBEA0F" w14:textId="77777777" w:rsidR="00292C1D" w:rsidRPr="00E56D84" w:rsidRDefault="00292C1D" w:rsidP="003041ED">
      <w:pPr>
        <w:pStyle w:val="Heading1"/>
        <w:rPr>
          <w:rFonts w:asciiTheme="minorHAnsi" w:hAnsiTheme="minorHAnsi" w:cstheme="minorHAnsi"/>
          <w:sz w:val="20"/>
          <w:szCs w:val="20"/>
          <w:lang w:val="en-US"/>
        </w:rPr>
      </w:pPr>
    </w:p>
    <w:p w14:paraId="56AF2780" w14:textId="77777777" w:rsidR="005E64F7" w:rsidRPr="00E56D84" w:rsidRDefault="005E64F7" w:rsidP="003041ED">
      <w:pPr>
        <w:pStyle w:val="Heading1"/>
        <w:rPr>
          <w:rFonts w:asciiTheme="minorHAnsi" w:hAnsiTheme="minorHAnsi" w:cstheme="minorHAnsi"/>
          <w:sz w:val="20"/>
          <w:szCs w:val="20"/>
          <w:lang w:val="en-US"/>
        </w:rPr>
      </w:pPr>
      <w:r w:rsidRPr="00E56D84">
        <w:rPr>
          <w:rFonts w:asciiTheme="minorHAnsi" w:hAnsiTheme="minorHAnsi" w:cstheme="minorHAnsi"/>
          <w:sz w:val="20"/>
          <w:szCs w:val="20"/>
          <w:lang w:val="en-US"/>
        </w:rPr>
        <w:t xml:space="preserve">MEDICATION </w:t>
      </w:r>
      <w:r w:rsidR="003041ED" w:rsidRPr="00E56D84">
        <w:rPr>
          <w:rFonts w:asciiTheme="minorHAnsi" w:hAnsiTheme="minorHAnsi" w:cstheme="minorHAnsi"/>
          <w:sz w:val="20"/>
          <w:szCs w:val="20"/>
          <w:lang w:val="en-US"/>
        </w:rPr>
        <w:t xml:space="preserve">AND HEALTH </w:t>
      </w:r>
      <w:r w:rsidR="00833225" w:rsidRPr="00E56D84">
        <w:rPr>
          <w:rFonts w:asciiTheme="minorHAnsi" w:hAnsiTheme="minorHAnsi" w:cstheme="minorHAnsi"/>
          <w:sz w:val="20"/>
          <w:szCs w:val="20"/>
          <w:lang w:val="en-US"/>
        </w:rPr>
        <w:t>POLICIES</w:t>
      </w:r>
    </w:p>
    <w:p w14:paraId="188B42A1" w14:textId="77777777" w:rsidR="005E64F7" w:rsidRPr="00E56D84" w:rsidRDefault="005E64F7" w:rsidP="005E64F7">
      <w:pPr>
        <w:pStyle w:val="BodyText2"/>
        <w:rPr>
          <w:rFonts w:asciiTheme="minorHAnsi" w:hAnsiTheme="minorHAnsi" w:cstheme="minorHAnsi"/>
          <w:sz w:val="20"/>
          <w:lang w:val="en-US"/>
        </w:rPr>
      </w:pPr>
    </w:p>
    <w:p w14:paraId="3187C7E5" w14:textId="77777777" w:rsidR="005E64F7" w:rsidRPr="00E56D84" w:rsidRDefault="005E64F7" w:rsidP="001A3789">
      <w:pPr>
        <w:pStyle w:val="BodyText2"/>
        <w:jc w:val="both"/>
        <w:rPr>
          <w:rFonts w:asciiTheme="minorHAnsi" w:hAnsiTheme="minorHAnsi" w:cstheme="minorHAnsi"/>
          <w:sz w:val="20"/>
          <w:lang w:val="en-US"/>
        </w:rPr>
      </w:pPr>
    </w:p>
    <w:p w14:paraId="410C78E1" w14:textId="77777777" w:rsidR="005E64F7" w:rsidRPr="00E56D84" w:rsidRDefault="005E64F7" w:rsidP="001A3789">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If your child has been ill and is well on the way to recovery, but medication is needed to aid the recovery process we will give them their medication as long as this has been prescribed by a GP.</w:t>
      </w:r>
    </w:p>
    <w:p w14:paraId="16861DAB" w14:textId="77777777" w:rsidR="005E64F7" w:rsidRPr="00E56D84" w:rsidRDefault="005E64F7" w:rsidP="001A3789">
      <w:pPr>
        <w:pStyle w:val="BodyText2"/>
        <w:jc w:val="both"/>
        <w:rPr>
          <w:rFonts w:asciiTheme="minorHAnsi" w:hAnsiTheme="minorHAnsi" w:cstheme="minorHAnsi"/>
          <w:sz w:val="20"/>
          <w:lang w:val="en-US"/>
        </w:rPr>
      </w:pPr>
    </w:p>
    <w:p w14:paraId="322CD900" w14:textId="77777777" w:rsidR="005E64F7" w:rsidRPr="00E56D84" w:rsidRDefault="005E64F7" w:rsidP="001A3789">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 xml:space="preserve">We will give </w:t>
      </w:r>
      <w:r w:rsidR="007709AC" w:rsidRPr="00E56D84">
        <w:rPr>
          <w:rFonts w:asciiTheme="minorHAnsi" w:hAnsiTheme="minorHAnsi" w:cstheme="minorHAnsi"/>
          <w:sz w:val="20"/>
          <w:lang w:val="en-US"/>
        </w:rPr>
        <w:t xml:space="preserve">prescribed </w:t>
      </w:r>
      <w:r w:rsidRPr="00E56D84">
        <w:rPr>
          <w:rFonts w:asciiTheme="minorHAnsi" w:hAnsiTheme="minorHAnsi" w:cstheme="minorHAnsi"/>
          <w:sz w:val="20"/>
          <w:lang w:val="en-US"/>
        </w:rPr>
        <w:t>medication to your child but before we do we will need you to sign a consent form.</w:t>
      </w:r>
    </w:p>
    <w:p w14:paraId="7D8DB175" w14:textId="77777777" w:rsidR="005E64F7" w:rsidRPr="00E56D84" w:rsidRDefault="005E64F7" w:rsidP="001A3789">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 xml:space="preserve">Two members of the College Fields team will always witness the giving of all medication and the parent/guardian will need to counter sign at the end of the day to ensure the dosage was correct. </w:t>
      </w:r>
    </w:p>
    <w:p w14:paraId="3FDDDB40" w14:textId="77777777" w:rsidR="005E64F7" w:rsidRPr="00E56D84" w:rsidRDefault="005E64F7" w:rsidP="001A3789">
      <w:pPr>
        <w:pStyle w:val="BodyText2"/>
        <w:jc w:val="both"/>
        <w:rPr>
          <w:rFonts w:asciiTheme="minorHAnsi" w:hAnsiTheme="minorHAnsi" w:cstheme="minorHAnsi"/>
          <w:sz w:val="20"/>
          <w:lang w:val="en-US"/>
        </w:rPr>
      </w:pPr>
    </w:p>
    <w:p w14:paraId="3D3108EE" w14:textId="77777777" w:rsidR="007709AC" w:rsidRPr="00E56D84" w:rsidRDefault="007709AC" w:rsidP="007709AC">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 xml:space="preserve">If you are giving Calpol to bring a child’s temperature down, they are obviously unwell and should not be at nursery. It also puts us in a tricky situation if their temperature rockets as we are unable to administer emergency Calpol to bring the temperature down. </w:t>
      </w:r>
    </w:p>
    <w:p w14:paraId="1D3074C5" w14:textId="77777777" w:rsidR="007709AC" w:rsidRPr="00E56D84" w:rsidRDefault="007709AC" w:rsidP="00833225">
      <w:pPr>
        <w:pStyle w:val="Heading1"/>
        <w:rPr>
          <w:rFonts w:asciiTheme="minorHAnsi" w:hAnsiTheme="minorHAnsi" w:cstheme="minorHAnsi"/>
          <w:sz w:val="20"/>
          <w:szCs w:val="20"/>
          <w:lang w:val="en-US"/>
        </w:rPr>
      </w:pPr>
      <w:r w:rsidRPr="00E56D84">
        <w:rPr>
          <w:rFonts w:asciiTheme="minorHAnsi" w:hAnsiTheme="minorHAnsi" w:cstheme="minorHAnsi"/>
          <w:sz w:val="20"/>
          <w:szCs w:val="20"/>
          <w:lang w:val="en-US"/>
        </w:rPr>
        <w:t>HEALTHY HABITS</w:t>
      </w:r>
    </w:p>
    <w:p w14:paraId="66FC6907" w14:textId="77777777" w:rsidR="00833225" w:rsidRPr="00E56D84" w:rsidRDefault="00833225" w:rsidP="00833225">
      <w:pPr>
        <w:rPr>
          <w:rFonts w:cstheme="minorHAnsi"/>
          <w:sz w:val="20"/>
          <w:szCs w:val="20"/>
          <w:lang w:val="en-US"/>
        </w:rPr>
      </w:pPr>
    </w:p>
    <w:p w14:paraId="7C562BF9" w14:textId="2834F8A4" w:rsidR="003041ED" w:rsidRPr="00E56D84" w:rsidRDefault="003041ED" w:rsidP="001A3789">
      <w:pPr>
        <w:spacing w:line="240" w:lineRule="auto"/>
        <w:jc w:val="both"/>
        <w:rPr>
          <w:rFonts w:cstheme="minorHAnsi"/>
          <w:sz w:val="20"/>
          <w:szCs w:val="20"/>
        </w:rPr>
      </w:pPr>
      <w:r w:rsidRPr="00E56D84">
        <w:rPr>
          <w:rFonts w:cstheme="minorHAnsi"/>
          <w:sz w:val="20"/>
          <w:szCs w:val="20"/>
        </w:rPr>
        <w:t xml:space="preserve">We provide a healthy environment for you children. We </w:t>
      </w:r>
      <w:r w:rsidR="00D1414F" w:rsidRPr="00E56D84">
        <w:rPr>
          <w:rFonts w:cstheme="minorHAnsi"/>
          <w:sz w:val="20"/>
          <w:szCs w:val="20"/>
        </w:rPr>
        <w:t>promote</w:t>
      </w:r>
      <w:r w:rsidRPr="00E56D84">
        <w:rPr>
          <w:rFonts w:cstheme="minorHAnsi"/>
          <w:sz w:val="20"/>
          <w:szCs w:val="20"/>
        </w:rPr>
        <w:t xml:space="preserve"> eating well and the benefits of different foods are often discussed at break and lunch time. We ensure hands are washed at food and toilet times to </w:t>
      </w:r>
      <w:r w:rsidR="007709AC" w:rsidRPr="00E56D84">
        <w:rPr>
          <w:rFonts w:cstheme="minorHAnsi"/>
          <w:sz w:val="20"/>
          <w:szCs w:val="20"/>
        </w:rPr>
        <w:t xml:space="preserve">prevent the spread of </w:t>
      </w:r>
      <w:r w:rsidR="000B7294">
        <w:rPr>
          <w:rFonts w:cstheme="minorHAnsi"/>
          <w:sz w:val="20"/>
          <w:szCs w:val="20"/>
        </w:rPr>
        <w:t>infection.</w:t>
      </w:r>
    </w:p>
    <w:p w14:paraId="10E1E805" w14:textId="77777777" w:rsidR="003041ED" w:rsidRPr="00E56D84" w:rsidRDefault="003041ED" w:rsidP="001A3789">
      <w:pPr>
        <w:spacing w:line="240" w:lineRule="auto"/>
        <w:jc w:val="both"/>
        <w:rPr>
          <w:rFonts w:cstheme="minorHAnsi"/>
          <w:sz w:val="20"/>
          <w:szCs w:val="20"/>
        </w:rPr>
      </w:pPr>
      <w:r w:rsidRPr="00E56D84">
        <w:rPr>
          <w:rFonts w:cstheme="minorHAnsi"/>
          <w:sz w:val="20"/>
          <w:szCs w:val="20"/>
        </w:rPr>
        <w:t>Children are also shown that it is polite to put your hand over your mouth when coughing or sneezing, and as part of the practical life exercises children are shown how to wipe their noses.</w:t>
      </w:r>
    </w:p>
    <w:p w14:paraId="458EC555" w14:textId="06793DDA" w:rsidR="003041ED" w:rsidRPr="00E56D84" w:rsidRDefault="003041ED" w:rsidP="001A3789">
      <w:pPr>
        <w:spacing w:line="240" w:lineRule="auto"/>
        <w:jc w:val="both"/>
        <w:rPr>
          <w:rFonts w:cstheme="minorHAnsi"/>
          <w:sz w:val="20"/>
          <w:szCs w:val="20"/>
        </w:rPr>
      </w:pPr>
      <w:r w:rsidRPr="00E56D84">
        <w:rPr>
          <w:rFonts w:cstheme="minorHAnsi"/>
          <w:sz w:val="20"/>
          <w:szCs w:val="20"/>
        </w:rPr>
        <w:t xml:space="preserve">We </w:t>
      </w:r>
      <w:r w:rsidR="00D1414F" w:rsidRPr="00E56D84">
        <w:rPr>
          <w:rFonts w:cstheme="minorHAnsi"/>
          <w:sz w:val="20"/>
          <w:szCs w:val="20"/>
        </w:rPr>
        <w:t xml:space="preserve">try to get </w:t>
      </w:r>
      <w:r w:rsidRPr="00E56D84">
        <w:rPr>
          <w:rFonts w:cstheme="minorHAnsi"/>
          <w:sz w:val="20"/>
          <w:szCs w:val="20"/>
        </w:rPr>
        <w:t>out</w:t>
      </w:r>
      <w:r w:rsidR="00D1414F" w:rsidRPr="00E56D84">
        <w:rPr>
          <w:rFonts w:cstheme="minorHAnsi"/>
          <w:sz w:val="20"/>
          <w:szCs w:val="20"/>
        </w:rPr>
        <w:t xml:space="preserve"> in the garden</w:t>
      </w:r>
      <w:r w:rsidRPr="00E56D84">
        <w:rPr>
          <w:rFonts w:cstheme="minorHAnsi"/>
          <w:sz w:val="20"/>
          <w:szCs w:val="20"/>
        </w:rPr>
        <w:t xml:space="preserve"> every morning and afternoon for exercise and fresh air</w:t>
      </w:r>
      <w:r w:rsidR="00D1414F" w:rsidRPr="00E56D84">
        <w:rPr>
          <w:rFonts w:cstheme="minorHAnsi"/>
          <w:sz w:val="20"/>
          <w:szCs w:val="20"/>
        </w:rPr>
        <w:t>.</w:t>
      </w:r>
      <w:r w:rsidRPr="00E56D84">
        <w:rPr>
          <w:rFonts w:cstheme="minorHAnsi"/>
          <w:sz w:val="20"/>
          <w:szCs w:val="20"/>
        </w:rPr>
        <w:t xml:space="preserve"> Exercises are held inside if the weather is too bad or the garden is waterlogged. </w:t>
      </w:r>
    </w:p>
    <w:p w14:paraId="11352C97" w14:textId="77777777" w:rsidR="00833225" w:rsidRPr="00E56D84" w:rsidRDefault="00833225" w:rsidP="00833225">
      <w:pPr>
        <w:pStyle w:val="Heading1"/>
        <w:spacing w:line="240" w:lineRule="auto"/>
        <w:jc w:val="both"/>
        <w:rPr>
          <w:rFonts w:asciiTheme="minorHAnsi" w:hAnsiTheme="minorHAnsi" w:cstheme="minorHAnsi"/>
          <w:sz w:val="20"/>
          <w:szCs w:val="20"/>
        </w:rPr>
      </w:pPr>
      <w:r w:rsidRPr="00E56D84">
        <w:rPr>
          <w:rFonts w:asciiTheme="minorHAnsi" w:hAnsiTheme="minorHAnsi" w:cstheme="minorHAnsi"/>
          <w:sz w:val="20"/>
          <w:szCs w:val="20"/>
        </w:rPr>
        <w:t>UNDER THE INFLUENCE…</w:t>
      </w:r>
    </w:p>
    <w:p w14:paraId="3FFC671C" w14:textId="77777777" w:rsidR="00833225" w:rsidRPr="00E56D84" w:rsidRDefault="00833225" w:rsidP="00833225">
      <w:pPr>
        <w:rPr>
          <w:rFonts w:cstheme="minorHAnsi"/>
          <w:sz w:val="20"/>
          <w:szCs w:val="20"/>
        </w:rPr>
      </w:pPr>
    </w:p>
    <w:p w14:paraId="510C773C" w14:textId="74468040" w:rsidR="00833225" w:rsidRPr="00E56D84" w:rsidRDefault="00833225" w:rsidP="00833225">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It is not permitted to be under the influences of any drugs/medication including alcohol or smoking during time on the premises. Any member of staff or Parent we suspect to be under the influence or smelling of any the above will be asked to leave and alternative arrangements will be made (Pick up policy).</w:t>
      </w:r>
    </w:p>
    <w:p w14:paraId="66471F5F" w14:textId="77777777" w:rsidR="00833225" w:rsidRPr="00E56D84" w:rsidRDefault="00833225" w:rsidP="00833225">
      <w:pPr>
        <w:pStyle w:val="BodyText2"/>
        <w:jc w:val="both"/>
        <w:rPr>
          <w:rFonts w:asciiTheme="minorHAnsi" w:hAnsiTheme="minorHAnsi" w:cstheme="minorHAnsi"/>
          <w:sz w:val="20"/>
          <w:lang w:val="en-US"/>
        </w:rPr>
      </w:pPr>
    </w:p>
    <w:p w14:paraId="518B72E7" w14:textId="77777777" w:rsidR="00833225" w:rsidRPr="00E56D84" w:rsidRDefault="00833225" w:rsidP="00833225">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All staff must be clean and presentable at all times. Staff must notify the Manager immediately if they are prescribed medication that may affect the quality of their care and judgment so that we can monitor or assess each case on an individual basis.</w:t>
      </w:r>
    </w:p>
    <w:p w14:paraId="6DC3D744" w14:textId="77777777" w:rsidR="00833225" w:rsidRPr="00E56D84" w:rsidRDefault="00833225" w:rsidP="00833225">
      <w:pPr>
        <w:pStyle w:val="BodyText2"/>
        <w:rPr>
          <w:rFonts w:asciiTheme="minorHAnsi" w:hAnsiTheme="minorHAnsi" w:cstheme="minorHAnsi"/>
          <w:sz w:val="20"/>
          <w:lang w:val="en-US"/>
        </w:rPr>
      </w:pPr>
    </w:p>
    <w:p w14:paraId="0D263342" w14:textId="77777777" w:rsidR="00833225" w:rsidRPr="00E56D84" w:rsidRDefault="00833225" w:rsidP="001A3789">
      <w:pPr>
        <w:spacing w:line="240" w:lineRule="auto"/>
        <w:jc w:val="both"/>
        <w:rPr>
          <w:rFonts w:cstheme="minorHAnsi"/>
          <w:sz w:val="20"/>
          <w:szCs w:val="20"/>
        </w:rPr>
      </w:pPr>
    </w:p>
    <w:p w14:paraId="0D891FA8" w14:textId="77777777" w:rsidR="00833225" w:rsidRPr="00E56D84" w:rsidRDefault="00833225" w:rsidP="001A3789">
      <w:pPr>
        <w:spacing w:line="240" w:lineRule="auto"/>
        <w:jc w:val="both"/>
        <w:rPr>
          <w:rFonts w:cstheme="minorHAnsi"/>
          <w:sz w:val="20"/>
          <w:szCs w:val="20"/>
        </w:rPr>
      </w:pPr>
    </w:p>
    <w:p w14:paraId="609017BE" w14:textId="77777777" w:rsidR="00833225" w:rsidRPr="00E56D84" w:rsidRDefault="00833225" w:rsidP="001A3789">
      <w:pPr>
        <w:spacing w:line="240" w:lineRule="auto"/>
        <w:jc w:val="both"/>
        <w:rPr>
          <w:rFonts w:cstheme="minorHAnsi"/>
          <w:sz w:val="20"/>
          <w:szCs w:val="20"/>
        </w:rPr>
      </w:pPr>
    </w:p>
    <w:p w14:paraId="12EBB835" w14:textId="77777777" w:rsidR="00833225" w:rsidRPr="00E56D84" w:rsidRDefault="00833225" w:rsidP="001A3789">
      <w:pPr>
        <w:spacing w:line="240" w:lineRule="auto"/>
        <w:jc w:val="both"/>
        <w:rPr>
          <w:rFonts w:cstheme="minorHAnsi"/>
          <w:sz w:val="20"/>
          <w:szCs w:val="20"/>
        </w:rPr>
      </w:pPr>
    </w:p>
    <w:p w14:paraId="7806771B" w14:textId="77777777" w:rsidR="00833225" w:rsidRPr="00E56D84" w:rsidRDefault="00833225" w:rsidP="001A3789">
      <w:pPr>
        <w:spacing w:line="240" w:lineRule="auto"/>
        <w:jc w:val="both"/>
        <w:rPr>
          <w:rFonts w:cstheme="minorHAnsi"/>
          <w:sz w:val="20"/>
          <w:szCs w:val="20"/>
        </w:rPr>
      </w:pPr>
    </w:p>
    <w:p w14:paraId="2B144D4E" w14:textId="0135793B" w:rsidR="00926C11" w:rsidRDefault="00926C11">
      <w:pPr>
        <w:rPr>
          <w:rFonts w:eastAsiaTheme="majorEastAsia" w:cstheme="minorHAnsi"/>
          <w:b/>
          <w:bCs/>
          <w:color w:val="365F91" w:themeColor="accent1" w:themeShade="BF"/>
          <w:sz w:val="20"/>
          <w:szCs w:val="20"/>
        </w:rPr>
      </w:pPr>
      <w:r>
        <w:rPr>
          <w:rFonts w:cstheme="minorHAnsi"/>
          <w:sz w:val="20"/>
          <w:szCs w:val="20"/>
        </w:rPr>
        <w:br w:type="page"/>
      </w:r>
    </w:p>
    <w:p w14:paraId="7B788620" w14:textId="77777777" w:rsidR="00833225" w:rsidRPr="00E56D84" w:rsidRDefault="00833225" w:rsidP="00833225">
      <w:pPr>
        <w:pStyle w:val="Heading1"/>
        <w:rPr>
          <w:rFonts w:asciiTheme="minorHAnsi" w:hAnsiTheme="minorHAnsi" w:cstheme="minorHAnsi"/>
          <w:sz w:val="20"/>
          <w:szCs w:val="20"/>
        </w:rPr>
      </w:pPr>
    </w:p>
    <w:p w14:paraId="44E684F9" w14:textId="77777777" w:rsidR="007709AC" w:rsidRPr="00E56D84" w:rsidRDefault="007709AC" w:rsidP="00833225">
      <w:pPr>
        <w:pStyle w:val="Heading1"/>
        <w:rPr>
          <w:rFonts w:asciiTheme="minorHAnsi" w:hAnsiTheme="minorHAnsi" w:cstheme="minorHAnsi"/>
          <w:sz w:val="20"/>
          <w:szCs w:val="20"/>
        </w:rPr>
      </w:pPr>
      <w:r w:rsidRPr="00E56D84">
        <w:rPr>
          <w:rFonts w:asciiTheme="minorHAnsi" w:hAnsiTheme="minorHAnsi" w:cstheme="minorHAnsi"/>
          <w:sz w:val="20"/>
          <w:szCs w:val="20"/>
        </w:rPr>
        <w:t>WHEN A CHILD IS ILL AT NURSERY</w:t>
      </w:r>
    </w:p>
    <w:p w14:paraId="5A8823EA" w14:textId="77777777" w:rsidR="00833225" w:rsidRPr="00E56D84" w:rsidRDefault="00833225" w:rsidP="00833225">
      <w:pPr>
        <w:rPr>
          <w:rFonts w:cstheme="minorHAnsi"/>
          <w:sz w:val="20"/>
          <w:szCs w:val="20"/>
        </w:rPr>
      </w:pPr>
    </w:p>
    <w:p w14:paraId="33D6B195" w14:textId="77777777" w:rsidR="003041ED" w:rsidRPr="00E56D84" w:rsidRDefault="003041ED" w:rsidP="001A3789">
      <w:pPr>
        <w:spacing w:line="240" w:lineRule="auto"/>
        <w:jc w:val="both"/>
        <w:rPr>
          <w:rFonts w:cstheme="minorHAnsi"/>
          <w:sz w:val="20"/>
          <w:szCs w:val="20"/>
        </w:rPr>
      </w:pPr>
      <w:r w:rsidRPr="00E56D84">
        <w:rPr>
          <w:rFonts w:cstheme="minorHAnsi"/>
          <w:sz w:val="20"/>
          <w:szCs w:val="20"/>
        </w:rPr>
        <w:t>We will call you</w:t>
      </w:r>
      <w:r w:rsidR="0017381D" w:rsidRPr="00E56D84">
        <w:rPr>
          <w:rFonts w:cstheme="minorHAnsi"/>
          <w:sz w:val="20"/>
          <w:szCs w:val="20"/>
        </w:rPr>
        <w:t xml:space="preserve"> immediately if</w:t>
      </w:r>
      <w:r w:rsidRPr="00E56D84">
        <w:rPr>
          <w:rFonts w:cstheme="minorHAnsi"/>
          <w:sz w:val="20"/>
          <w:szCs w:val="20"/>
        </w:rPr>
        <w:t xml:space="preserve"> you child is physically sick</w:t>
      </w:r>
      <w:r w:rsidR="0017381D" w:rsidRPr="00E56D84">
        <w:rPr>
          <w:rFonts w:cstheme="minorHAnsi"/>
          <w:sz w:val="20"/>
          <w:szCs w:val="20"/>
        </w:rPr>
        <w:t>, has diarrhoea or has a high temperature</w:t>
      </w:r>
      <w:r w:rsidRPr="00E56D84">
        <w:rPr>
          <w:rFonts w:cstheme="minorHAnsi"/>
          <w:sz w:val="20"/>
          <w:szCs w:val="20"/>
        </w:rPr>
        <w:t>.</w:t>
      </w:r>
      <w:r w:rsidR="0017381D" w:rsidRPr="00E56D84">
        <w:rPr>
          <w:rFonts w:cstheme="minorHAnsi"/>
          <w:sz w:val="20"/>
          <w:szCs w:val="20"/>
        </w:rPr>
        <w:t xml:space="preserve"> When this occurs we will endeavour to isolate the child</w:t>
      </w:r>
      <w:r w:rsidR="007709AC" w:rsidRPr="00E56D84">
        <w:rPr>
          <w:rFonts w:cstheme="minorHAnsi"/>
          <w:sz w:val="20"/>
          <w:szCs w:val="20"/>
        </w:rPr>
        <w:t xml:space="preserve"> to prevent the spread of infection. The affected location </w:t>
      </w:r>
      <w:r w:rsidR="00D1414F" w:rsidRPr="00E56D84">
        <w:rPr>
          <w:rFonts w:cstheme="minorHAnsi"/>
          <w:sz w:val="20"/>
          <w:szCs w:val="20"/>
        </w:rPr>
        <w:t xml:space="preserve">(if sickness or an accident has occurred) </w:t>
      </w:r>
      <w:r w:rsidR="007709AC" w:rsidRPr="00E56D84">
        <w:rPr>
          <w:rFonts w:cstheme="minorHAnsi"/>
          <w:sz w:val="20"/>
          <w:szCs w:val="20"/>
        </w:rPr>
        <w:t>will be cordoned off and disinfected immediately.</w:t>
      </w:r>
    </w:p>
    <w:p w14:paraId="4E677858" w14:textId="77777777" w:rsidR="003041ED" w:rsidRPr="00E56D84" w:rsidRDefault="007709AC" w:rsidP="001A3789">
      <w:pPr>
        <w:spacing w:line="240" w:lineRule="auto"/>
        <w:jc w:val="both"/>
        <w:rPr>
          <w:rFonts w:cstheme="minorHAnsi"/>
          <w:sz w:val="20"/>
          <w:szCs w:val="20"/>
        </w:rPr>
      </w:pPr>
      <w:r w:rsidRPr="00E56D84">
        <w:rPr>
          <w:rFonts w:cstheme="minorHAnsi"/>
          <w:sz w:val="20"/>
          <w:szCs w:val="20"/>
        </w:rPr>
        <w:t xml:space="preserve">Chickenpox, </w:t>
      </w:r>
      <w:r w:rsidR="003041ED" w:rsidRPr="00E56D84">
        <w:rPr>
          <w:rFonts w:cstheme="minorHAnsi"/>
          <w:sz w:val="20"/>
          <w:szCs w:val="20"/>
        </w:rPr>
        <w:t xml:space="preserve">Conjunctivitis and impetigo are so contagious; please keep your child at home until all signs have disappeared. </w:t>
      </w:r>
      <w:r w:rsidRPr="00E56D84">
        <w:rPr>
          <w:rFonts w:cstheme="minorHAnsi"/>
          <w:sz w:val="20"/>
          <w:szCs w:val="20"/>
        </w:rPr>
        <w:t>If your child shows signs of these illnesses we will notify parents immediately and would advise that your child should be picked up.</w:t>
      </w:r>
    </w:p>
    <w:p w14:paraId="7280B24A" w14:textId="0C5C8AF8" w:rsidR="003041ED" w:rsidRPr="00E56D84" w:rsidRDefault="003041ED" w:rsidP="001A3789">
      <w:pPr>
        <w:spacing w:line="240" w:lineRule="auto"/>
        <w:jc w:val="both"/>
        <w:rPr>
          <w:rFonts w:cstheme="minorHAnsi"/>
          <w:sz w:val="20"/>
          <w:szCs w:val="20"/>
        </w:rPr>
      </w:pPr>
      <w:r w:rsidRPr="00E56D84">
        <w:rPr>
          <w:rFonts w:cstheme="minorHAnsi"/>
          <w:sz w:val="20"/>
          <w:szCs w:val="20"/>
        </w:rPr>
        <w:t xml:space="preserve">Children with Live Head Lice that can be seen easily with the naked eye are asked to leave College Fields until treatment has been given and the live lice have gone. Whilst we accept that head lice are part and parcel of life we </w:t>
      </w:r>
      <w:r w:rsidR="003A7AD5">
        <w:rPr>
          <w:rFonts w:cstheme="minorHAnsi"/>
          <w:sz w:val="20"/>
          <w:szCs w:val="20"/>
        </w:rPr>
        <w:t>know</w:t>
      </w:r>
      <w:r w:rsidRPr="00E56D84">
        <w:rPr>
          <w:rFonts w:cstheme="minorHAnsi"/>
          <w:sz w:val="20"/>
          <w:szCs w:val="20"/>
        </w:rPr>
        <w:t xml:space="preserve"> they are highly contagious by head to head contact. It is frankly not fair on the children who are taking steps to keep the lice at bay to be re-infected all the time. We have a duty to protect other children and staff who come into close contact with the children.</w:t>
      </w:r>
    </w:p>
    <w:p w14:paraId="4E44B76B" w14:textId="77777777" w:rsidR="007709AC" w:rsidRPr="00E56D84" w:rsidRDefault="007709AC" w:rsidP="001A3789">
      <w:pPr>
        <w:spacing w:line="240" w:lineRule="auto"/>
        <w:jc w:val="both"/>
        <w:rPr>
          <w:rFonts w:cstheme="minorHAnsi"/>
          <w:sz w:val="20"/>
          <w:szCs w:val="20"/>
        </w:rPr>
      </w:pPr>
      <w:r w:rsidRPr="00E56D84">
        <w:rPr>
          <w:rFonts w:cstheme="minorHAnsi"/>
          <w:sz w:val="20"/>
          <w:szCs w:val="20"/>
        </w:rPr>
        <w:t>In</w:t>
      </w:r>
      <w:r w:rsidR="00D1414F" w:rsidRPr="00E56D84">
        <w:rPr>
          <w:rFonts w:cstheme="minorHAnsi"/>
          <w:sz w:val="20"/>
          <w:szCs w:val="20"/>
        </w:rPr>
        <w:t xml:space="preserve"> </w:t>
      </w:r>
      <w:r w:rsidRPr="00E56D84">
        <w:rPr>
          <w:rFonts w:cstheme="minorHAnsi"/>
          <w:sz w:val="20"/>
          <w:szCs w:val="20"/>
        </w:rPr>
        <w:t>case of sudden illness or accident our first contact would be 999 ambulance</w:t>
      </w:r>
      <w:r w:rsidR="00AB7F37" w:rsidRPr="00E56D84">
        <w:rPr>
          <w:rFonts w:cstheme="minorHAnsi"/>
          <w:sz w:val="20"/>
          <w:szCs w:val="20"/>
        </w:rPr>
        <w:t xml:space="preserve"> services</w:t>
      </w:r>
      <w:r w:rsidRPr="00E56D84">
        <w:rPr>
          <w:rFonts w:cstheme="minorHAnsi"/>
          <w:sz w:val="20"/>
          <w:szCs w:val="20"/>
        </w:rPr>
        <w:t>. We will then notify parents immediately of the actions we have taken.</w:t>
      </w:r>
      <w:r w:rsidR="00D1414F" w:rsidRPr="00E56D84">
        <w:rPr>
          <w:rFonts w:cstheme="minorHAnsi"/>
          <w:sz w:val="20"/>
          <w:szCs w:val="20"/>
        </w:rPr>
        <w:t xml:space="preserve"> See also health and safety policy.</w:t>
      </w:r>
    </w:p>
    <w:p w14:paraId="3D3D6B7F" w14:textId="77777777" w:rsidR="0045033F" w:rsidRPr="00E56D84" w:rsidRDefault="0045033F" w:rsidP="0045033F">
      <w:pPr>
        <w:rPr>
          <w:rFonts w:cstheme="minorHAnsi"/>
          <w:sz w:val="20"/>
          <w:szCs w:val="20"/>
          <w:u w:val="single"/>
        </w:rPr>
      </w:pPr>
      <w:r w:rsidRPr="00E56D84">
        <w:rPr>
          <w:rFonts w:cstheme="minorHAnsi"/>
          <w:sz w:val="20"/>
          <w:szCs w:val="20"/>
          <w:u w:val="single"/>
        </w:rPr>
        <w:t>Infections from blood</w:t>
      </w:r>
    </w:p>
    <w:p w14:paraId="7851C8FD" w14:textId="77777777" w:rsidR="0045033F" w:rsidRPr="00E56D84" w:rsidRDefault="0045033F" w:rsidP="0045033F">
      <w:pPr>
        <w:rPr>
          <w:rFonts w:cstheme="minorHAnsi"/>
          <w:sz w:val="20"/>
          <w:szCs w:val="20"/>
        </w:rPr>
      </w:pPr>
      <w:r w:rsidRPr="00E56D84">
        <w:rPr>
          <w:rFonts w:cstheme="minorHAnsi"/>
          <w:sz w:val="20"/>
          <w:szCs w:val="20"/>
          <w:lang w:val="en-US"/>
        </w:rPr>
        <w:t>Always take precautions when cleaning wounds or attending to nose bleeds. Wear disposable gloves and wipe up any blood spillage with neat bleach after the event. Dispose of cloths and cotton wool in secure sacks in the nappy bin in the toilet.</w:t>
      </w:r>
    </w:p>
    <w:p w14:paraId="74989AA7" w14:textId="77777777" w:rsidR="00AB7F37" w:rsidRPr="00E56D84" w:rsidRDefault="00AB7F37">
      <w:pPr>
        <w:rPr>
          <w:rFonts w:eastAsia="Times New Roman" w:cstheme="minorHAnsi"/>
          <w:sz w:val="20"/>
          <w:szCs w:val="20"/>
          <w:lang w:val="en-US" w:eastAsia="ar-SA"/>
        </w:rPr>
      </w:pPr>
    </w:p>
    <w:p w14:paraId="1D71E58B" w14:textId="77777777" w:rsidR="0045033F" w:rsidRPr="00E56D84" w:rsidRDefault="0045033F">
      <w:pPr>
        <w:rPr>
          <w:rFonts w:eastAsia="Times New Roman" w:cstheme="minorHAnsi"/>
          <w:sz w:val="20"/>
          <w:szCs w:val="20"/>
          <w:lang w:val="en-US" w:eastAsia="ar-SA"/>
        </w:rPr>
      </w:pPr>
      <w:r w:rsidRPr="00E56D84">
        <w:rPr>
          <w:rFonts w:cstheme="minorHAnsi"/>
          <w:sz w:val="20"/>
          <w:szCs w:val="20"/>
          <w:lang w:val="en-US"/>
        </w:rPr>
        <w:br w:type="page"/>
      </w:r>
    </w:p>
    <w:p w14:paraId="357FB620" w14:textId="77777777" w:rsidR="005E64F7" w:rsidRPr="00E56D84" w:rsidRDefault="005E64F7" w:rsidP="005E64F7">
      <w:pPr>
        <w:pStyle w:val="BodyText2"/>
        <w:rPr>
          <w:rFonts w:asciiTheme="minorHAnsi" w:hAnsiTheme="minorHAnsi" w:cstheme="minorHAnsi"/>
          <w:sz w:val="20"/>
          <w:lang w:val="en-US"/>
        </w:rPr>
      </w:pPr>
    </w:p>
    <w:p w14:paraId="7F7ABF0A" w14:textId="77777777" w:rsidR="006D52A8" w:rsidRPr="00E56D84" w:rsidRDefault="006D52A8" w:rsidP="006D52A8">
      <w:pPr>
        <w:pStyle w:val="Heading1"/>
        <w:jc w:val="center"/>
        <w:rPr>
          <w:rFonts w:asciiTheme="minorHAnsi" w:hAnsiTheme="minorHAnsi" w:cstheme="minorHAnsi"/>
          <w:sz w:val="20"/>
          <w:szCs w:val="20"/>
        </w:rPr>
      </w:pPr>
      <w:r w:rsidRPr="00E56D84">
        <w:rPr>
          <w:rFonts w:asciiTheme="minorHAnsi" w:hAnsiTheme="minorHAnsi" w:cstheme="minorHAnsi"/>
          <w:sz w:val="20"/>
          <w:szCs w:val="20"/>
        </w:rPr>
        <w:t>Medical Consent Form</w:t>
      </w:r>
    </w:p>
    <w:p w14:paraId="22FFE589" w14:textId="77777777" w:rsidR="006D52A8" w:rsidRPr="00E56D84" w:rsidRDefault="006D52A8" w:rsidP="006D52A8">
      <w:pPr>
        <w:jc w:val="both"/>
        <w:rPr>
          <w:rFonts w:cstheme="minorHAnsi"/>
          <w:sz w:val="20"/>
          <w:szCs w:val="20"/>
        </w:rPr>
      </w:pPr>
    </w:p>
    <w:p w14:paraId="4E1578D5" w14:textId="77777777" w:rsidR="006D52A8" w:rsidRPr="00E56D84" w:rsidRDefault="006D52A8" w:rsidP="006D52A8">
      <w:pPr>
        <w:rPr>
          <w:rFonts w:cstheme="minorHAnsi"/>
          <w:b/>
          <w:sz w:val="20"/>
          <w:szCs w:val="20"/>
        </w:rPr>
      </w:pPr>
      <w:r w:rsidRPr="00E56D84">
        <w:rPr>
          <w:rFonts w:cstheme="minorHAnsi"/>
          <w:b/>
          <w:sz w:val="20"/>
          <w:szCs w:val="20"/>
        </w:rPr>
        <w:t>Name of child:___________________________________Date:__________________</w:t>
      </w:r>
    </w:p>
    <w:p w14:paraId="28C968D5" w14:textId="77777777" w:rsidR="006D52A8" w:rsidRPr="00E56D84" w:rsidRDefault="006D52A8" w:rsidP="006D52A8">
      <w:pPr>
        <w:rPr>
          <w:rFonts w:cstheme="minorHAnsi"/>
          <w:b/>
          <w:sz w:val="20"/>
          <w:szCs w:val="20"/>
        </w:rPr>
      </w:pPr>
      <w:r w:rsidRPr="00E56D84">
        <w:rPr>
          <w:rFonts w:cstheme="minorHAnsi"/>
          <w:b/>
          <w:sz w:val="20"/>
          <w:szCs w:val="20"/>
        </w:rPr>
        <w:t>REQUEST BY PARENT/GUARDIAN</w:t>
      </w:r>
    </w:p>
    <w:p w14:paraId="51C78AF8" w14:textId="77777777" w:rsidR="006D52A8" w:rsidRPr="00E56D84" w:rsidRDefault="006D52A8" w:rsidP="006D52A8">
      <w:pPr>
        <w:rPr>
          <w:rFonts w:cstheme="minorHAnsi"/>
          <w:sz w:val="20"/>
          <w:szCs w:val="20"/>
        </w:rPr>
      </w:pPr>
      <w:r w:rsidRPr="00E56D84">
        <w:rPr>
          <w:rFonts w:cstheme="minorHAnsi"/>
          <w:sz w:val="20"/>
          <w:szCs w:val="20"/>
        </w:rPr>
        <w:t>I, _____________________________________ would like College Fields Nursery Team to give my child the following medication:</w:t>
      </w:r>
    </w:p>
    <w:p w14:paraId="6F2B32E5" w14:textId="77777777" w:rsidR="006D52A8" w:rsidRPr="00E56D84" w:rsidRDefault="006D52A8" w:rsidP="006D52A8">
      <w:pPr>
        <w:rPr>
          <w:rFonts w:cstheme="minorHAnsi"/>
          <w:sz w:val="20"/>
          <w:szCs w:val="20"/>
        </w:rPr>
      </w:pPr>
      <w:r w:rsidRPr="00E56D84">
        <w:rPr>
          <w:rFonts w:cstheme="minorHAnsi"/>
          <w:sz w:val="20"/>
          <w:szCs w:val="20"/>
        </w:rPr>
        <w:t>Name of medication________________________________________________________________________</w:t>
      </w:r>
    </w:p>
    <w:p w14:paraId="674C5D1F" w14:textId="77777777" w:rsidR="006D52A8" w:rsidRPr="00E56D84" w:rsidRDefault="006D52A8" w:rsidP="006D52A8">
      <w:pPr>
        <w:rPr>
          <w:rFonts w:cstheme="minorHAnsi"/>
          <w:sz w:val="20"/>
          <w:szCs w:val="20"/>
        </w:rPr>
      </w:pPr>
      <w:r w:rsidRPr="00E56D84">
        <w:rPr>
          <w:rFonts w:cstheme="minorHAnsi"/>
          <w:sz w:val="20"/>
          <w:szCs w:val="20"/>
        </w:rPr>
        <w:t>Amount of dose in ml________________________________________________________________________</w:t>
      </w:r>
    </w:p>
    <w:p w14:paraId="779D57AF" w14:textId="77777777" w:rsidR="006D52A8" w:rsidRPr="00E56D84" w:rsidRDefault="006D52A8" w:rsidP="006D52A8">
      <w:pPr>
        <w:rPr>
          <w:rFonts w:cstheme="minorHAnsi"/>
          <w:sz w:val="20"/>
          <w:szCs w:val="20"/>
        </w:rPr>
      </w:pPr>
      <w:r w:rsidRPr="00E56D84">
        <w:rPr>
          <w:rFonts w:cstheme="minorHAnsi"/>
          <w:sz w:val="20"/>
          <w:szCs w:val="20"/>
        </w:rPr>
        <w:t>Frequency /time ____________________________________________________________________________</w:t>
      </w:r>
    </w:p>
    <w:p w14:paraId="6A39C437" w14:textId="77777777" w:rsidR="006D52A8" w:rsidRPr="00E56D84" w:rsidRDefault="006D52A8" w:rsidP="006D52A8">
      <w:pPr>
        <w:rPr>
          <w:rFonts w:cstheme="minorHAnsi"/>
          <w:sz w:val="20"/>
          <w:szCs w:val="20"/>
        </w:rPr>
      </w:pPr>
      <w:r w:rsidRPr="00E56D84">
        <w:rPr>
          <w:rFonts w:cstheme="minorHAnsi"/>
          <w:sz w:val="20"/>
          <w:szCs w:val="20"/>
        </w:rPr>
        <w:t>Signed by Parent___________________________________________________________________________</w:t>
      </w:r>
    </w:p>
    <w:p w14:paraId="452964B2" w14:textId="77777777" w:rsidR="006D52A8" w:rsidRPr="00E56D84" w:rsidRDefault="006D52A8" w:rsidP="006D52A8">
      <w:pPr>
        <w:rPr>
          <w:rFonts w:cstheme="minorHAnsi"/>
          <w:sz w:val="20"/>
          <w:szCs w:val="20"/>
        </w:rPr>
      </w:pPr>
    </w:p>
    <w:p w14:paraId="6008DE06" w14:textId="77777777" w:rsidR="006D52A8" w:rsidRPr="00E56D84" w:rsidRDefault="006D52A8" w:rsidP="006D52A8">
      <w:pPr>
        <w:rPr>
          <w:rFonts w:cstheme="minorHAnsi"/>
          <w:b/>
          <w:sz w:val="20"/>
          <w:szCs w:val="20"/>
        </w:rPr>
      </w:pPr>
      <w:r w:rsidRPr="00E56D84">
        <w:rPr>
          <w:rFonts w:cstheme="minorHAnsi"/>
          <w:b/>
          <w:sz w:val="20"/>
          <w:szCs w:val="20"/>
        </w:rPr>
        <w:t xml:space="preserve">MEDICATION GIVEN </w:t>
      </w:r>
    </w:p>
    <w:p w14:paraId="4F3A7275" w14:textId="77777777" w:rsidR="006D52A8" w:rsidRPr="00E56D84" w:rsidRDefault="006D52A8" w:rsidP="006D52A8">
      <w:pPr>
        <w:pStyle w:val="ListParagraph"/>
        <w:numPr>
          <w:ilvl w:val="0"/>
          <w:numId w:val="29"/>
        </w:numPr>
        <w:rPr>
          <w:rFonts w:cstheme="minorHAnsi"/>
          <w:sz w:val="20"/>
          <w:szCs w:val="20"/>
        </w:rPr>
      </w:pPr>
      <w:r w:rsidRPr="00E56D84">
        <w:rPr>
          <w:rFonts w:cstheme="minorHAnsi"/>
          <w:sz w:val="20"/>
          <w:szCs w:val="20"/>
        </w:rPr>
        <w:t>Administered by staff member________________________________ Time _________________ Initial________</w:t>
      </w:r>
    </w:p>
    <w:p w14:paraId="1045CA06" w14:textId="77777777" w:rsidR="006D52A8" w:rsidRPr="00E56D84" w:rsidRDefault="006D52A8" w:rsidP="006D52A8">
      <w:pPr>
        <w:rPr>
          <w:rFonts w:cstheme="minorHAnsi"/>
          <w:sz w:val="20"/>
          <w:szCs w:val="20"/>
        </w:rPr>
      </w:pPr>
      <w:r w:rsidRPr="00E56D84">
        <w:rPr>
          <w:rFonts w:cstheme="minorHAnsi"/>
          <w:sz w:val="20"/>
          <w:szCs w:val="20"/>
        </w:rPr>
        <w:t>Witnessed by staff member_______________________________________</w:t>
      </w:r>
    </w:p>
    <w:p w14:paraId="606401A6" w14:textId="77777777" w:rsidR="006D52A8" w:rsidRPr="00E56D84" w:rsidRDefault="006D52A8" w:rsidP="006D52A8">
      <w:pPr>
        <w:pStyle w:val="ListParagraph"/>
        <w:numPr>
          <w:ilvl w:val="0"/>
          <w:numId w:val="29"/>
        </w:numPr>
        <w:rPr>
          <w:rFonts w:cstheme="minorHAnsi"/>
          <w:sz w:val="20"/>
          <w:szCs w:val="20"/>
        </w:rPr>
      </w:pPr>
      <w:r w:rsidRPr="00E56D84">
        <w:rPr>
          <w:rFonts w:cstheme="minorHAnsi"/>
          <w:sz w:val="20"/>
          <w:szCs w:val="20"/>
        </w:rPr>
        <w:t>Administered by staff member________________________________ Time _________________ Initial________</w:t>
      </w:r>
    </w:p>
    <w:p w14:paraId="77A0235B" w14:textId="77777777" w:rsidR="006D52A8" w:rsidRPr="00E56D84" w:rsidRDefault="006D52A8" w:rsidP="006D52A8">
      <w:pPr>
        <w:rPr>
          <w:rFonts w:cstheme="minorHAnsi"/>
          <w:sz w:val="20"/>
          <w:szCs w:val="20"/>
        </w:rPr>
      </w:pPr>
      <w:r w:rsidRPr="00E56D84">
        <w:rPr>
          <w:rFonts w:cstheme="minorHAnsi"/>
          <w:sz w:val="20"/>
          <w:szCs w:val="20"/>
        </w:rPr>
        <w:t>Witnessed by staff member_____________________________________</w:t>
      </w:r>
    </w:p>
    <w:p w14:paraId="55794308" w14:textId="77777777" w:rsidR="006D52A8" w:rsidRPr="00E56D84" w:rsidRDefault="006D52A8" w:rsidP="006D52A8">
      <w:pPr>
        <w:pStyle w:val="ListParagraph"/>
        <w:numPr>
          <w:ilvl w:val="0"/>
          <w:numId w:val="29"/>
        </w:numPr>
        <w:rPr>
          <w:rFonts w:cstheme="minorHAnsi"/>
          <w:sz w:val="20"/>
          <w:szCs w:val="20"/>
        </w:rPr>
      </w:pPr>
      <w:r w:rsidRPr="00E56D84">
        <w:rPr>
          <w:rFonts w:cstheme="minorHAnsi"/>
          <w:sz w:val="20"/>
          <w:szCs w:val="20"/>
        </w:rPr>
        <w:t>Administered by staff member________________________________ Time _________________ Initial________</w:t>
      </w:r>
    </w:p>
    <w:p w14:paraId="280D762E" w14:textId="77777777" w:rsidR="006D52A8" w:rsidRPr="00E56D84" w:rsidRDefault="006D52A8" w:rsidP="006D52A8">
      <w:pPr>
        <w:rPr>
          <w:rFonts w:cstheme="minorHAnsi"/>
          <w:sz w:val="20"/>
          <w:szCs w:val="20"/>
        </w:rPr>
      </w:pPr>
      <w:r w:rsidRPr="00E56D84">
        <w:rPr>
          <w:rFonts w:cstheme="minorHAnsi"/>
          <w:sz w:val="20"/>
          <w:szCs w:val="20"/>
        </w:rPr>
        <w:t>Witnessed by staff member_______________________________________</w:t>
      </w:r>
    </w:p>
    <w:p w14:paraId="277B883F" w14:textId="77777777" w:rsidR="006D52A8" w:rsidRPr="00E56D84" w:rsidRDefault="006D52A8" w:rsidP="006D52A8">
      <w:pPr>
        <w:rPr>
          <w:rFonts w:cstheme="minorHAnsi"/>
          <w:sz w:val="20"/>
          <w:szCs w:val="20"/>
        </w:rPr>
      </w:pPr>
    </w:p>
    <w:p w14:paraId="4926A1F1" w14:textId="77777777" w:rsidR="006D52A8" w:rsidRPr="00E56D84" w:rsidRDefault="006D52A8" w:rsidP="006D52A8">
      <w:pPr>
        <w:rPr>
          <w:rFonts w:cstheme="minorHAnsi"/>
          <w:b/>
          <w:sz w:val="20"/>
          <w:szCs w:val="20"/>
        </w:rPr>
      </w:pPr>
      <w:r w:rsidRPr="00E56D84">
        <w:rPr>
          <w:rFonts w:cstheme="minorHAnsi"/>
          <w:b/>
          <w:sz w:val="20"/>
          <w:szCs w:val="20"/>
        </w:rPr>
        <w:t>PARENT</w:t>
      </w:r>
    </w:p>
    <w:p w14:paraId="6A1F7835" w14:textId="77777777" w:rsidR="006D52A8" w:rsidRPr="00E56D84" w:rsidRDefault="006D52A8" w:rsidP="006D52A8">
      <w:pPr>
        <w:rPr>
          <w:rFonts w:cstheme="minorHAnsi"/>
          <w:sz w:val="20"/>
          <w:szCs w:val="20"/>
        </w:rPr>
      </w:pPr>
      <w:r w:rsidRPr="00E56D84">
        <w:rPr>
          <w:rFonts w:cstheme="minorHAnsi"/>
          <w:sz w:val="20"/>
          <w:szCs w:val="20"/>
        </w:rPr>
        <w:t>Please sign to approve record_____________________________________________Date________________</w:t>
      </w:r>
    </w:p>
    <w:p w14:paraId="54538B67" w14:textId="77777777" w:rsidR="005E64F7" w:rsidRPr="00E56D84" w:rsidRDefault="005E64F7" w:rsidP="00E50DD2">
      <w:pPr>
        <w:spacing w:before="240" w:line="240" w:lineRule="auto"/>
        <w:jc w:val="both"/>
        <w:rPr>
          <w:rFonts w:cstheme="minorHAnsi"/>
          <w:sz w:val="20"/>
          <w:szCs w:val="20"/>
        </w:rPr>
      </w:pPr>
    </w:p>
    <w:p w14:paraId="2417DBD1" w14:textId="77777777" w:rsidR="005E64F7" w:rsidRPr="00E56D84" w:rsidRDefault="005E64F7" w:rsidP="00E50DD2">
      <w:pPr>
        <w:spacing w:before="240" w:line="240" w:lineRule="auto"/>
        <w:jc w:val="both"/>
        <w:rPr>
          <w:rFonts w:cstheme="minorHAnsi"/>
          <w:sz w:val="20"/>
          <w:szCs w:val="20"/>
        </w:rPr>
      </w:pPr>
    </w:p>
    <w:p w14:paraId="42589BE5" w14:textId="77777777" w:rsidR="00EC376E" w:rsidRPr="00E56D84" w:rsidRDefault="00EC376E" w:rsidP="00E50DD2">
      <w:pPr>
        <w:spacing w:before="240" w:line="240" w:lineRule="auto"/>
        <w:jc w:val="both"/>
        <w:rPr>
          <w:rFonts w:cstheme="minorHAnsi"/>
          <w:sz w:val="20"/>
          <w:szCs w:val="20"/>
        </w:rPr>
      </w:pPr>
    </w:p>
    <w:p w14:paraId="5C617828" w14:textId="4B7B3067" w:rsidR="00E50DD2" w:rsidRPr="00E56D84" w:rsidRDefault="00E50DD2" w:rsidP="00E50DD2">
      <w:pPr>
        <w:spacing w:before="240" w:line="240" w:lineRule="auto"/>
        <w:jc w:val="both"/>
        <w:rPr>
          <w:rFonts w:cstheme="minorHAnsi"/>
          <w:sz w:val="20"/>
          <w:szCs w:val="20"/>
        </w:rPr>
      </w:pPr>
    </w:p>
    <w:p w14:paraId="224B79D0" w14:textId="77777777" w:rsidR="00E50DD2" w:rsidRPr="00E56D84" w:rsidRDefault="00E50DD2" w:rsidP="00B435F9">
      <w:pPr>
        <w:spacing w:before="240" w:line="240" w:lineRule="auto"/>
        <w:rPr>
          <w:rFonts w:cstheme="minorHAnsi"/>
          <w:sz w:val="20"/>
          <w:szCs w:val="20"/>
        </w:rPr>
      </w:pPr>
    </w:p>
    <w:p w14:paraId="448CEDE3" w14:textId="4FFCC445" w:rsidR="00830CAA" w:rsidRDefault="00830CAA">
      <w:pPr>
        <w:rPr>
          <w:rFonts w:cstheme="minorHAnsi"/>
          <w:sz w:val="20"/>
          <w:szCs w:val="20"/>
        </w:rPr>
      </w:pPr>
      <w:r>
        <w:rPr>
          <w:rFonts w:cstheme="minorHAnsi"/>
          <w:sz w:val="20"/>
          <w:szCs w:val="20"/>
        </w:rPr>
        <w:br w:type="page"/>
      </w:r>
    </w:p>
    <w:p w14:paraId="2F0277A4" w14:textId="77777777" w:rsidR="00752F9A" w:rsidRPr="00E56D84" w:rsidRDefault="00752F9A" w:rsidP="00B435F9">
      <w:pPr>
        <w:spacing w:before="240" w:line="240" w:lineRule="auto"/>
        <w:rPr>
          <w:rFonts w:cstheme="minorHAnsi"/>
          <w:sz w:val="20"/>
          <w:szCs w:val="20"/>
        </w:rPr>
      </w:pPr>
    </w:p>
    <w:p w14:paraId="6D8F08AF" w14:textId="08D416CB" w:rsidR="00B435F9" w:rsidRPr="00E56D84" w:rsidRDefault="00EC376E" w:rsidP="00B435F9">
      <w:pPr>
        <w:pStyle w:val="Heading1"/>
        <w:rPr>
          <w:rFonts w:asciiTheme="minorHAnsi" w:hAnsiTheme="minorHAnsi" w:cstheme="minorHAnsi"/>
          <w:sz w:val="20"/>
          <w:szCs w:val="20"/>
        </w:rPr>
      </w:pPr>
      <w:r w:rsidRPr="00E56D84">
        <w:rPr>
          <w:rFonts w:asciiTheme="minorHAnsi" w:hAnsiTheme="minorHAnsi" w:cstheme="minorHAnsi"/>
          <w:sz w:val="20"/>
          <w:szCs w:val="20"/>
        </w:rPr>
        <w:t>OUTDOOR PLAY POLICY</w:t>
      </w:r>
      <w:r w:rsidR="00B435F9" w:rsidRPr="00E56D84">
        <w:rPr>
          <w:rFonts w:asciiTheme="minorHAnsi" w:hAnsiTheme="minorHAnsi" w:cstheme="minorHAnsi"/>
          <w:sz w:val="20"/>
          <w:szCs w:val="20"/>
        </w:rPr>
        <w:tab/>
      </w:r>
      <w:r w:rsidR="00B435F9" w:rsidRPr="00E56D84">
        <w:rPr>
          <w:rFonts w:asciiTheme="minorHAnsi" w:hAnsiTheme="minorHAnsi" w:cstheme="minorHAnsi"/>
          <w:sz w:val="20"/>
          <w:szCs w:val="20"/>
        </w:rPr>
        <w:tab/>
      </w:r>
      <w:r w:rsidR="00B435F9" w:rsidRPr="00E56D84">
        <w:rPr>
          <w:rFonts w:asciiTheme="minorHAnsi" w:hAnsiTheme="minorHAnsi" w:cstheme="minorHAnsi"/>
          <w:sz w:val="20"/>
          <w:szCs w:val="20"/>
        </w:rPr>
        <w:tab/>
      </w:r>
    </w:p>
    <w:p w14:paraId="234D1F02" w14:textId="77777777" w:rsidR="00B435F9" w:rsidRPr="00E56D84" w:rsidRDefault="00B435F9" w:rsidP="00B435F9">
      <w:pPr>
        <w:rPr>
          <w:rFonts w:cstheme="minorHAnsi"/>
          <w:sz w:val="20"/>
          <w:szCs w:val="20"/>
        </w:rPr>
      </w:pPr>
    </w:p>
    <w:p w14:paraId="60AB45E6" w14:textId="77777777" w:rsidR="00434E60" w:rsidRPr="00E56D84" w:rsidRDefault="00434E60" w:rsidP="00434E60">
      <w:pPr>
        <w:pStyle w:val="Heading2"/>
        <w:rPr>
          <w:rFonts w:asciiTheme="minorHAnsi" w:hAnsiTheme="minorHAnsi" w:cstheme="minorHAnsi"/>
          <w:color w:val="auto"/>
          <w:sz w:val="20"/>
          <w:szCs w:val="20"/>
          <w:lang w:val="en"/>
        </w:rPr>
      </w:pPr>
      <w:r w:rsidRPr="00E56D84">
        <w:rPr>
          <w:rFonts w:asciiTheme="minorHAnsi" w:hAnsiTheme="minorHAnsi" w:cstheme="minorHAnsi"/>
          <w:color w:val="auto"/>
          <w:sz w:val="20"/>
          <w:szCs w:val="20"/>
          <w:lang w:val="en"/>
        </w:rPr>
        <w:t>The outdoor environment</w:t>
      </w:r>
    </w:p>
    <w:p w14:paraId="25A56EE9" w14:textId="77777777" w:rsidR="00434E60" w:rsidRPr="00E56D84" w:rsidRDefault="00434E60" w:rsidP="00434E60">
      <w:pPr>
        <w:numPr>
          <w:ilvl w:val="0"/>
          <w:numId w:val="9"/>
        </w:numPr>
        <w:spacing w:before="100" w:beforeAutospacing="1" w:after="100" w:afterAutospacing="1" w:line="240" w:lineRule="auto"/>
        <w:rPr>
          <w:rFonts w:cstheme="minorHAnsi"/>
          <w:sz w:val="20"/>
          <w:szCs w:val="20"/>
          <w:lang w:val="en"/>
        </w:rPr>
      </w:pPr>
      <w:r w:rsidRPr="00E56D84">
        <w:rPr>
          <w:rFonts w:cstheme="minorHAnsi"/>
          <w:sz w:val="20"/>
          <w:szCs w:val="20"/>
          <w:lang w:val="en"/>
        </w:rPr>
        <w:t xml:space="preserve">Being outdoors has a positive impact on children's sense of well-being and helps all aspects of children's development. </w:t>
      </w:r>
    </w:p>
    <w:p w14:paraId="569C98C4" w14:textId="77777777" w:rsidR="00434E60" w:rsidRPr="00E56D84" w:rsidRDefault="00434E60" w:rsidP="00434E60">
      <w:pPr>
        <w:numPr>
          <w:ilvl w:val="0"/>
          <w:numId w:val="9"/>
        </w:numPr>
        <w:spacing w:before="100" w:beforeAutospacing="1" w:after="100" w:afterAutospacing="1" w:line="240" w:lineRule="auto"/>
        <w:rPr>
          <w:rFonts w:cstheme="minorHAnsi"/>
          <w:sz w:val="20"/>
          <w:szCs w:val="20"/>
          <w:lang w:val="en"/>
        </w:rPr>
      </w:pPr>
      <w:r w:rsidRPr="00E56D84">
        <w:rPr>
          <w:rFonts w:cstheme="minorHAnsi"/>
          <w:sz w:val="20"/>
          <w:szCs w:val="20"/>
          <w:lang w:val="en"/>
        </w:rPr>
        <w:t xml:space="preserve">Being outdoors offers opportunities for doing things in different ways and on different scales than when indoors. </w:t>
      </w:r>
    </w:p>
    <w:p w14:paraId="509D72EA" w14:textId="77777777" w:rsidR="00434E60" w:rsidRPr="00E56D84" w:rsidRDefault="00434E60" w:rsidP="00434E60">
      <w:pPr>
        <w:numPr>
          <w:ilvl w:val="0"/>
          <w:numId w:val="9"/>
        </w:numPr>
        <w:spacing w:before="100" w:beforeAutospacing="1" w:after="100" w:afterAutospacing="1" w:line="240" w:lineRule="auto"/>
        <w:rPr>
          <w:rFonts w:cstheme="minorHAnsi"/>
          <w:sz w:val="20"/>
          <w:szCs w:val="20"/>
          <w:lang w:val="en"/>
        </w:rPr>
      </w:pPr>
      <w:r w:rsidRPr="00E56D84">
        <w:rPr>
          <w:rFonts w:cstheme="minorHAnsi"/>
          <w:sz w:val="20"/>
          <w:szCs w:val="20"/>
          <w:lang w:val="en"/>
        </w:rPr>
        <w:t xml:space="preserve">It gives children first-hand contact with weather, seasons and the natural world. </w:t>
      </w:r>
    </w:p>
    <w:p w14:paraId="434E616F" w14:textId="77777777" w:rsidR="00434E60" w:rsidRPr="00E56D84" w:rsidRDefault="00434E60" w:rsidP="00434E60">
      <w:pPr>
        <w:numPr>
          <w:ilvl w:val="0"/>
          <w:numId w:val="9"/>
        </w:numPr>
        <w:spacing w:before="100" w:beforeAutospacing="1" w:after="100" w:afterAutospacing="1" w:line="240" w:lineRule="auto"/>
        <w:rPr>
          <w:rFonts w:cstheme="minorHAnsi"/>
          <w:sz w:val="20"/>
          <w:szCs w:val="20"/>
          <w:lang w:val="en"/>
        </w:rPr>
      </w:pPr>
      <w:r w:rsidRPr="00E56D84">
        <w:rPr>
          <w:rFonts w:cstheme="minorHAnsi"/>
          <w:sz w:val="20"/>
          <w:szCs w:val="20"/>
          <w:lang w:val="en"/>
        </w:rPr>
        <w:t xml:space="preserve">Outdoor environments offer children freedom to explore, use their senses, and be physically active and exuberant. </w:t>
      </w:r>
    </w:p>
    <w:p w14:paraId="30FCC4C7" w14:textId="77777777" w:rsidR="00434E60" w:rsidRPr="00E56D84" w:rsidRDefault="00434E60" w:rsidP="00434E60">
      <w:pPr>
        <w:rPr>
          <w:rFonts w:cstheme="minorHAnsi"/>
          <w:sz w:val="20"/>
          <w:szCs w:val="20"/>
        </w:rPr>
      </w:pPr>
      <w:r w:rsidRPr="00E56D84">
        <w:rPr>
          <w:rFonts w:cstheme="minorHAnsi"/>
          <w:sz w:val="20"/>
          <w:szCs w:val="20"/>
        </w:rPr>
        <w:t>According to the EYFS Nursery Providers must ensure that there is a balance of adult-led and freely-chosen or child-initiated activities, delivered through indoor and outdoor play.</w:t>
      </w:r>
    </w:p>
    <w:p w14:paraId="6C15DDE2" w14:textId="77777777" w:rsidR="00434E60" w:rsidRPr="00E56D84" w:rsidRDefault="00434E60" w:rsidP="00434E60">
      <w:pPr>
        <w:rPr>
          <w:rFonts w:cstheme="minorHAnsi"/>
          <w:sz w:val="20"/>
          <w:szCs w:val="20"/>
        </w:rPr>
      </w:pPr>
      <w:r w:rsidRPr="00E56D84">
        <w:rPr>
          <w:rFonts w:cstheme="minorHAnsi"/>
          <w:sz w:val="20"/>
          <w:szCs w:val="20"/>
        </w:rPr>
        <w:t>We are very lucky at College Fields to have a large garden to the front of the property where the children can safely continue their learning and play in a safe outdoor environment. The space it provides gives a new dimension and extension to our classroom activities as well as enabling us to work on a grander scale when required.</w:t>
      </w:r>
    </w:p>
    <w:p w14:paraId="1DEE0DE8" w14:textId="77777777" w:rsidR="00434E60" w:rsidRPr="00E56D84" w:rsidRDefault="00434E60" w:rsidP="00434E60">
      <w:pPr>
        <w:spacing w:before="100" w:beforeAutospacing="1" w:after="100" w:afterAutospacing="1"/>
        <w:rPr>
          <w:rFonts w:cstheme="minorHAnsi"/>
          <w:sz w:val="20"/>
          <w:szCs w:val="20"/>
        </w:rPr>
      </w:pPr>
      <w:r w:rsidRPr="00E56D84">
        <w:rPr>
          <w:rStyle w:val="Strong"/>
          <w:rFonts w:cstheme="minorHAnsi"/>
          <w:sz w:val="20"/>
          <w:szCs w:val="20"/>
        </w:rPr>
        <w:t>OUR AIMS</w:t>
      </w:r>
    </w:p>
    <w:p w14:paraId="509838D9" w14:textId="77777777" w:rsidR="00434E60" w:rsidRPr="00E56D84" w:rsidRDefault="00434E60" w:rsidP="00434E60">
      <w:pPr>
        <w:numPr>
          <w:ilvl w:val="0"/>
          <w:numId w:val="10"/>
        </w:numPr>
        <w:spacing w:after="0" w:line="240" w:lineRule="auto"/>
        <w:rPr>
          <w:rFonts w:cstheme="minorHAnsi"/>
          <w:sz w:val="20"/>
          <w:szCs w:val="20"/>
        </w:rPr>
      </w:pPr>
      <w:r w:rsidRPr="00E56D84">
        <w:rPr>
          <w:rFonts w:cstheme="minorHAnsi"/>
          <w:sz w:val="20"/>
          <w:szCs w:val="20"/>
        </w:rPr>
        <w:t>All children will have access to the outdoor space during all seasons.</w:t>
      </w:r>
    </w:p>
    <w:p w14:paraId="7AC9C62E" w14:textId="77777777" w:rsidR="00434E60" w:rsidRPr="00E56D84" w:rsidRDefault="00434E60" w:rsidP="00434E60">
      <w:pPr>
        <w:numPr>
          <w:ilvl w:val="0"/>
          <w:numId w:val="10"/>
        </w:numPr>
        <w:spacing w:after="0" w:line="240" w:lineRule="auto"/>
        <w:rPr>
          <w:rFonts w:cstheme="minorHAnsi"/>
          <w:sz w:val="20"/>
          <w:szCs w:val="20"/>
        </w:rPr>
      </w:pPr>
      <w:r w:rsidRPr="00E56D84">
        <w:rPr>
          <w:rFonts w:cstheme="minorHAnsi"/>
          <w:sz w:val="20"/>
          <w:szCs w:val="20"/>
        </w:rPr>
        <w:t>All children have to opportunity to learn about their environment and are able to experiment with natural resources, create a sense of wonder about the world around them and learn about looking after themselves and others.</w:t>
      </w:r>
    </w:p>
    <w:p w14:paraId="29C4BB63" w14:textId="77777777" w:rsidR="00434E60" w:rsidRPr="00E56D84" w:rsidRDefault="00434E60" w:rsidP="00434E60">
      <w:pPr>
        <w:numPr>
          <w:ilvl w:val="0"/>
          <w:numId w:val="10"/>
        </w:numPr>
        <w:spacing w:after="0" w:line="240" w:lineRule="auto"/>
        <w:rPr>
          <w:rFonts w:cstheme="minorHAnsi"/>
          <w:sz w:val="20"/>
          <w:szCs w:val="20"/>
        </w:rPr>
      </w:pPr>
      <w:r w:rsidRPr="00E56D84">
        <w:rPr>
          <w:rFonts w:cstheme="minorHAnsi"/>
          <w:sz w:val="20"/>
          <w:szCs w:val="20"/>
        </w:rPr>
        <w:t>Activities will be organised to enhance and extend the learning that is currently going on in the nursery.</w:t>
      </w:r>
    </w:p>
    <w:p w14:paraId="7B55955C" w14:textId="77777777" w:rsidR="00434E60" w:rsidRPr="00E56D84" w:rsidRDefault="00434E60" w:rsidP="00434E60">
      <w:pPr>
        <w:pStyle w:val="NormalWeb"/>
        <w:rPr>
          <w:rFonts w:asciiTheme="minorHAnsi" w:hAnsiTheme="minorHAnsi" w:cstheme="minorHAnsi"/>
          <w:b/>
          <w:bCs/>
          <w:sz w:val="20"/>
          <w:szCs w:val="20"/>
        </w:rPr>
      </w:pPr>
      <w:r w:rsidRPr="00E56D84">
        <w:rPr>
          <w:rFonts w:asciiTheme="minorHAnsi" w:hAnsiTheme="minorHAnsi" w:cstheme="minorHAnsi"/>
          <w:b/>
          <w:bCs/>
          <w:sz w:val="20"/>
          <w:szCs w:val="20"/>
        </w:rPr>
        <w:t>INFORMATION FOR PARENTS</w:t>
      </w:r>
    </w:p>
    <w:p w14:paraId="1D4FE6CE"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Outdoor play is an essential part of growing up and brings with it a few minor risks of insect bites or stings, scratches and grazes and getting a bit wet, muddy or sandy. While we endeavour to limit these risks we ask also that parents can help by supplying correct /spare clothing which protects them from bumps, bites or cold, hot or wet weather so that we can continue to use the garden in all seasons. (We do have a supply of welly boots for most sizes which we always use on wet days)</w:t>
      </w:r>
    </w:p>
    <w:p w14:paraId="1D563465"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In the Summer term Parents are asked to adhere to our sun safety policy which requires them to ensure their child has sun cream on and is wearing loose long sleeved clothing and sunhats</w:t>
      </w:r>
    </w:p>
    <w:p w14:paraId="0F24CC14"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 xml:space="preserve">Our garden has large shady areas which we make use of during the hottest part of the day and we have a drinking table outside for children to help themselves to water at any time. </w:t>
      </w:r>
    </w:p>
    <w:p w14:paraId="11B5D663"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Staff members are provided with outdoor clothing and are well prepared to work outdoors in all weathers – children are easily affected by the reactions of adults and will be easily led in to thinking that rain is ‘bad’ weather.</w:t>
      </w:r>
    </w:p>
    <w:p w14:paraId="07EE5382" w14:textId="77777777" w:rsidR="00434E60" w:rsidRPr="00E56D84" w:rsidRDefault="00434E60" w:rsidP="00434E60">
      <w:pPr>
        <w:pStyle w:val="NormalWeb"/>
        <w:rPr>
          <w:rFonts w:asciiTheme="minorHAnsi" w:hAnsiTheme="minorHAnsi" w:cstheme="minorHAnsi"/>
          <w:b/>
          <w:bCs/>
          <w:sz w:val="20"/>
          <w:szCs w:val="20"/>
        </w:rPr>
      </w:pPr>
    </w:p>
    <w:p w14:paraId="5D0656E6" w14:textId="77777777" w:rsidR="00434E60" w:rsidRPr="00E56D84" w:rsidRDefault="00434E60" w:rsidP="00434E60">
      <w:pPr>
        <w:pStyle w:val="NormalWeb"/>
        <w:rPr>
          <w:rFonts w:asciiTheme="minorHAnsi" w:hAnsiTheme="minorHAnsi" w:cstheme="minorHAnsi"/>
          <w:b/>
          <w:bCs/>
          <w:sz w:val="20"/>
          <w:szCs w:val="20"/>
        </w:rPr>
      </w:pPr>
      <w:r w:rsidRPr="00E56D84">
        <w:rPr>
          <w:rFonts w:asciiTheme="minorHAnsi" w:hAnsiTheme="minorHAnsi" w:cstheme="minorHAnsi"/>
          <w:b/>
          <w:bCs/>
          <w:sz w:val="20"/>
          <w:szCs w:val="20"/>
        </w:rPr>
        <w:t>SECURITY / SAFETY EQUIPMENT AND PREMISES</w:t>
      </w:r>
    </w:p>
    <w:p w14:paraId="5740A9FE"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 xml:space="preserve">We have low level equipment which enables the children to safely engage in imaginative play and problem solving skills. </w:t>
      </w:r>
    </w:p>
    <w:p w14:paraId="66C65973"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Children are reminded to take care running in the garden ONLY on the grass and not on the concrete pathway</w:t>
      </w:r>
    </w:p>
    <w:p w14:paraId="62628B5C" w14:textId="4FB30FF5"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 xml:space="preserve">Children are reminded to play safely in the sand pit, no throwing sand or moving sand around the garden. </w:t>
      </w:r>
    </w:p>
    <w:p w14:paraId="7989288D"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The pond is fenced and securely gated and children cannot access it without an adult</w:t>
      </w:r>
    </w:p>
    <w:p w14:paraId="1DE5AB27" w14:textId="5028065A"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 xml:space="preserve">The garden </w:t>
      </w:r>
      <w:r w:rsidR="003A7AD5">
        <w:rPr>
          <w:rFonts w:asciiTheme="minorHAnsi" w:hAnsiTheme="minorHAnsi" w:cstheme="minorHAnsi"/>
          <w:sz w:val="20"/>
          <w:szCs w:val="20"/>
        </w:rPr>
        <w:t>is</w:t>
      </w:r>
      <w:r w:rsidRPr="00E56D84">
        <w:rPr>
          <w:rFonts w:asciiTheme="minorHAnsi" w:hAnsiTheme="minorHAnsi" w:cstheme="minorHAnsi"/>
          <w:sz w:val="20"/>
          <w:szCs w:val="20"/>
        </w:rPr>
        <w:t xml:space="preserve"> checked each day before morning session begins. </w:t>
      </w:r>
    </w:p>
    <w:p w14:paraId="0EE3A973"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lastRenderedPageBreak/>
        <w:t xml:space="preserve">The gate is double bolted to ensure the children cannot open it themselves </w:t>
      </w:r>
    </w:p>
    <w:p w14:paraId="4EE84FAF"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Staff ratios are maintained at all times and the register is checked before dividing groups of children indoors and outdoors</w:t>
      </w:r>
    </w:p>
    <w:p w14:paraId="4145BB2D"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Visitors are greeted at the gate before entry when the children are in the garden</w:t>
      </w:r>
    </w:p>
    <w:p w14:paraId="2B2A7595"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Risk assessments are undertaken for new activities to enrich and encourage children’s learning rather than to restrict it.</w:t>
      </w:r>
    </w:p>
    <w:p w14:paraId="16ED8C81" w14:textId="77777777" w:rsidR="00434E60" w:rsidRPr="00E56D84" w:rsidRDefault="00434E60" w:rsidP="00434E60">
      <w:pPr>
        <w:pStyle w:val="NormalWeb"/>
        <w:rPr>
          <w:rFonts w:asciiTheme="minorHAnsi" w:hAnsiTheme="minorHAnsi" w:cstheme="minorHAnsi"/>
          <w:b/>
          <w:bCs/>
          <w:sz w:val="20"/>
          <w:szCs w:val="20"/>
        </w:rPr>
      </w:pPr>
      <w:r w:rsidRPr="00E56D84">
        <w:rPr>
          <w:rFonts w:asciiTheme="minorHAnsi" w:hAnsiTheme="minorHAnsi" w:cstheme="minorHAnsi"/>
          <w:b/>
          <w:bCs/>
          <w:sz w:val="20"/>
          <w:szCs w:val="20"/>
        </w:rPr>
        <w:t>HOW WE USE OUR OUTDOOR SPACE</w:t>
      </w:r>
    </w:p>
    <w:p w14:paraId="3233ED42"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sz w:val="20"/>
          <w:szCs w:val="20"/>
        </w:rPr>
        <w:t>At College Fields we recognise that outdoor learning can be a ‘breath of fresh air’ for some children – it can stimulate their creativity and improve their concentration and imagination. We understand that adult-led activities outdoors can start this process of learning and we are well-equipped and knowledgeable enough to adapt when the children lead the way and take us all on their own journey…</w:t>
      </w:r>
    </w:p>
    <w:p w14:paraId="0D21BFE4" w14:textId="72D52A1A"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b/>
          <w:bCs/>
          <w:sz w:val="20"/>
          <w:szCs w:val="20"/>
        </w:rPr>
        <w:t>Free flow</w:t>
      </w:r>
      <w:r w:rsidRPr="00E56D84">
        <w:rPr>
          <w:rFonts w:asciiTheme="minorHAnsi" w:hAnsiTheme="minorHAnsi" w:cstheme="minorHAnsi"/>
          <w:sz w:val="20"/>
          <w:szCs w:val="20"/>
        </w:rPr>
        <w:t xml:space="preserve"> </w:t>
      </w:r>
      <w:r w:rsidR="003A7AD5">
        <w:rPr>
          <w:rFonts w:asciiTheme="minorHAnsi" w:hAnsiTheme="minorHAnsi" w:cstheme="minorHAnsi"/>
          <w:sz w:val="20"/>
          <w:szCs w:val="20"/>
        </w:rPr>
        <w:t>We have set times when we try to get all the children outside but if I child wishes to go out or come in we can also encourage this free flow choice.</w:t>
      </w:r>
    </w:p>
    <w:p w14:paraId="62CB492B" w14:textId="19B374EF"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b/>
          <w:bCs/>
          <w:sz w:val="20"/>
          <w:szCs w:val="20"/>
        </w:rPr>
        <w:t>Snack time</w:t>
      </w:r>
      <w:r w:rsidRPr="00E56D84">
        <w:rPr>
          <w:rFonts w:asciiTheme="minorHAnsi" w:hAnsiTheme="minorHAnsi" w:cstheme="minorHAnsi"/>
          <w:sz w:val="20"/>
          <w:szCs w:val="20"/>
        </w:rPr>
        <w:t xml:space="preserve"> and picnic lunches are taken outside in fair weather</w:t>
      </w:r>
    </w:p>
    <w:p w14:paraId="2BC2F16E" w14:textId="77777777"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b/>
          <w:bCs/>
          <w:sz w:val="20"/>
          <w:szCs w:val="20"/>
        </w:rPr>
        <w:t>Story time</w:t>
      </w:r>
      <w:r w:rsidRPr="00E56D84">
        <w:rPr>
          <w:rFonts w:asciiTheme="minorHAnsi" w:hAnsiTheme="minorHAnsi" w:cstheme="minorHAnsi"/>
          <w:sz w:val="20"/>
          <w:szCs w:val="20"/>
        </w:rPr>
        <w:t xml:space="preserve"> is also taken outside in fair weather</w:t>
      </w:r>
    </w:p>
    <w:p w14:paraId="70B4D7A2" w14:textId="42521C21"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b/>
          <w:bCs/>
          <w:sz w:val="20"/>
          <w:szCs w:val="20"/>
        </w:rPr>
        <w:t>Water play</w:t>
      </w:r>
      <w:r w:rsidRPr="00E56D84">
        <w:rPr>
          <w:rFonts w:asciiTheme="minorHAnsi" w:hAnsiTheme="minorHAnsi" w:cstheme="minorHAnsi"/>
          <w:sz w:val="20"/>
          <w:szCs w:val="20"/>
        </w:rPr>
        <w:t xml:space="preserve"> – we have an outside tap</w:t>
      </w:r>
      <w:r w:rsidR="00E84325">
        <w:rPr>
          <w:rFonts w:asciiTheme="minorHAnsi" w:hAnsiTheme="minorHAnsi" w:cstheme="minorHAnsi"/>
          <w:sz w:val="20"/>
          <w:szCs w:val="20"/>
        </w:rPr>
        <w:t>, water table and</w:t>
      </w:r>
      <w:r w:rsidR="003A7AD5">
        <w:rPr>
          <w:rFonts w:asciiTheme="minorHAnsi" w:hAnsiTheme="minorHAnsi" w:cstheme="minorHAnsi"/>
          <w:sz w:val="20"/>
          <w:szCs w:val="20"/>
        </w:rPr>
        <w:t xml:space="preserve"> hose </w:t>
      </w:r>
      <w:r w:rsidRPr="00E56D84">
        <w:rPr>
          <w:rFonts w:asciiTheme="minorHAnsi" w:hAnsiTheme="minorHAnsi" w:cstheme="minorHAnsi"/>
          <w:sz w:val="20"/>
          <w:szCs w:val="20"/>
        </w:rPr>
        <w:t>to fill buckets and watering cans for water play and painting</w:t>
      </w:r>
    </w:p>
    <w:p w14:paraId="64C1576A" w14:textId="4CE8E742" w:rsidR="00434E60" w:rsidRPr="00E56D84" w:rsidRDefault="00434E60" w:rsidP="00434E60">
      <w:pPr>
        <w:pStyle w:val="NormalWeb"/>
        <w:rPr>
          <w:rFonts w:asciiTheme="minorHAnsi" w:hAnsiTheme="minorHAnsi" w:cstheme="minorHAnsi"/>
          <w:sz w:val="20"/>
          <w:szCs w:val="20"/>
        </w:rPr>
      </w:pPr>
      <w:r w:rsidRPr="00E56D84">
        <w:rPr>
          <w:rFonts w:asciiTheme="minorHAnsi" w:hAnsiTheme="minorHAnsi" w:cstheme="minorHAnsi"/>
          <w:b/>
          <w:bCs/>
          <w:sz w:val="20"/>
          <w:szCs w:val="20"/>
        </w:rPr>
        <w:t>Sand play</w:t>
      </w:r>
      <w:r w:rsidRPr="00E56D84">
        <w:rPr>
          <w:rFonts w:asciiTheme="minorHAnsi" w:hAnsiTheme="minorHAnsi" w:cstheme="minorHAnsi"/>
          <w:sz w:val="20"/>
          <w:szCs w:val="20"/>
        </w:rPr>
        <w:t xml:space="preserve"> - we have a sunken sand pit which is covered at the end of each day </w:t>
      </w:r>
    </w:p>
    <w:p w14:paraId="68435732" w14:textId="0D29E354" w:rsidR="00434E60" w:rsidRPr="00E56D84" w:rsidRDefault="00434E60" w:rsidP="00434E60">
      <w:pPr>
        <w:pStyle w:val="NormalWeb"/>
        <w:tabs>
          <w:tab w:val="left" w:pos="3105"/>
        </w:tabs>
        <w:rPr>
          <w:rFonts w:asciiTheme="minorHAnsi" w:hAnsiTheme="minorHAnsi" w:cstheme="minorHAnsi"/>
          <w:sz w:val="20"/>
          <w:szCs w:val="20"/>
          <w:lang w:val="en"/>
        </w:rPr>
      </w:pPr>
      <w:r w:rsidRPr="00E56D84">
        <w:rPr>
          <w:rFonts w:asciiTheme="minorHAnsi" w:hAnsiTheme="minorHAnsi" w:cstheme="minorHAnsi"/>
          <w:b/>
          <w:sz w:val="20"/>
          <w:szCs w:val="20"/>
          <w:lang w:val="en"/>
        </w:rPr>
        <w:t xml:space="preserve">Pond </w:t>
      </w:r>
      <w:r w:rsidR="003A7AD5">
        <w:rPr>
          <w:rFonts w:asciiTheme="minorHAnsi" w:hAnsiTheme="minorHAnsi" w:cstheme="minorHAnsi"/>
          <w:sz w:val="20"/>
          <w:szCs w:val="20"/>
          <w:lang w:val="en"/>
        </w:rPr>
        <w:t>– we have a new pond which we hope to encourage wildlife and pond dipping activities</w:t>
      </w:r>
    </w:p>
    <w:p w14:paraId="7A750342" w14:textId="055F2287" w:rsidR="00434E60" w:rsidRPr="00E56D84" w:rsidRDefault="00434E60" w:rsidP="00434E60">
      <w:pPr>
        <w:pStyle w:val="NormalWeb"/>
        <w:tabs>
          <w:tab w:val="left" w:pos="3105"/>
        </w:tabs>
        <w:rPr>
          <w:rFonts w:asciiTheme="minorHAnsi" w:hAnsiTheme="minorHAnsi" w:cstheme="minorHAnsi"/>
          <w:sz w:val="20"/>
          <w:szCs w:val="20"/>
          <w:lang w:val="en"/>
        </w:rPr>
      </w:pPr>
      <w:r w:rsidRPr="00E56D84">
        <w:rPr>
          <w:rFonts w:asciiTheme="minorHAnsi" w:hAnsiTheme="minorHAnsi" w:cstheme="minorHAnsi"/>
          <w:b/>
          <w:sz w:val="20"/>
          <w:szCs w:val="20"/>
          <w:lang w:val="en"/>
        </w:rPr>
        <w:t xml:space="preserve">Bug </w:t>
      </w:r>
      <w:r w:rsidR="003A7AD5">
        <w:rPr>
          <w:rFonts w:asciiTheme="minorHAnsi" w:hAnsiTheme="minorHAnsi" w:cstheme="minorHAnsi"/>
          <w:b/>
          <w:sz w:val="20"/>
          <w:szCs w:val="20"/>
          <w:lang w:val="en"/>
        </w:rPr>
        <w:t xml:space="preserve">Hotel </w:t>
      </w:r>
      <w:r w:rsidR="003A7AD5" w:rsidRPr="003A7AD5">
        <w:rPr>
          <w:rFonts w:asciiTheme="minorHAnsi" w:hAnsiTheme="minorHAnsi" w:cstheme="minorHAnsi"/>
          <w:bCs/>
          <w:sz w:val="20"/>
          <w:szCs w:val="20"/>
          <w:lang w:val="en"/>
        </w:rPr>
        <w:t>in the pond area</w:t>
      </w:r>
      <w:r w:rsidR="003A7AD5">
        <w:rPr>
          <w:rFonts w:asciiTheme="minorHAnsi" w:hAnsiTheme="minorHAnsi" w:cstheme="minorHAnsi"/>
          <w:bCs/>
          <w:sz w:val="20"/>
          <w:szCs w:val="20"/>
          <w:lang w:val="en"/>
        </w:rPr>
        <w:t xml:space="preserve"> – we hope to encourage insect life to examine</w:t>
      </w:r>
    </w:p>
    <w:p w14:paraId="760B02F8" w14:textId="0A257B5A" w:rsidR="00434E60" w:rsidRPr="00E56D84" w:rsidRDefault="00434E60" w:rsidP="00434E60">
      <w:pPr>
        <w:pStyle w:val="NormalWeb"/>
        <w:tabs>
          <w:tab w:val="left" w:pos="3105"/>
        </w:tabs>
        <w:rPr>
          <w:rFonts w:asciiTheme="minorHAnsi" w:hAnsiTheme="minorHAnsi" w:cstheme="minorHAnsi"/>
          <w:sz w:val="20"/>
          <w:szCs w:val="20"/>
          <w:lang w:val="en"/>
        </w:rPr>
      </w:pPr>
      <w:r w:rsidRPr="00E56D84">
        <w:rPr>
          <w:rFonts w:asciiTheme="minorHAnsi" w:hAnsiTheme="minorHAnsi" w:cstheme="minorHAnsi"/>
          <w:b/>
          <w:sz w:val="20"/>
          <w:szCs w:val="20"/>
          <w:lang w:val="en"/>
        </w:rPr>
        <w:t>Mark making and literacy</w:t>
      </w:r>
      <w:r w:rsidRPr="00E56D84">
        <w:rPr>
          <w:rFonts w:asciiTheme="minorHAnsi" w:hAnsiTheme="minorHAnsi" w:cstheme="minorHAnsi"/>
          <w:sz w:val="20"/>
          <w:szCs w:val="20"/>
          <w:lang w:val="en"/>
        </w:rPr>
        <w:t>, Mini beast flash cards and signs, chalks</w:t>
      </w:r>
      <w:r w:rsidR="003A7AD5">
        <w:rPr>
          <w:rFonts w:asciiTheme="minorHAnsi" w:hAnsiTheme="minorHAnsi" w:cstheme="minorHAnsi"/>
          <w:sz w:val="20"/>
          <w:szCs w:val="20"/>
          <w:lang w:val="en"/>
        </w:rPr>
        <w:t xml:space="preserve"> and sticks</w:t>
      </w:r>
    </w:p>
    <w:p w14:paraId="1F7DD803" w14:textId="77777777" w:rsidR="00434E60" w:rsidRPr="00E56D84" w:rsidRDefault="00434E60" w:rsidP="00434E60">
      <w:pPr>
        <w:pStyle w:val="NormalWeb"/>
        <w:tabs>
          <w:tab w:val="left" w:pos="3105"/>
        </w:tabs>
        <w:rPr>
          <w:rFonts w:asciiTheme="minorHAnsi" w:hAnsiTheme="minorHAnsi" w:cstheme="minorHAnsi"/>
          <w:sz w:val="20"/>
          <w:szCs w:val="20"/>
        </w:rPr>
      </w:pPr>
      <w:r w:rsidRPr="00E56D84">
        <w:rPr>
          <w:rFonts w:asciiTheme="minorHAnsi" w:hAnsiTheme="minorHAnsi" w:cstheme="minorHAnsi"/>
          <w:b/>
          <w:sz w:val="20"/>
          <w:szCs w:val="20"/>
          <w:lang w:val="en"/>
        </w:rPr>
        <w:t>Practical life</w:t>
      </w:r>
      <w:r w:rsidRPr="00E56D84">
        <w:rPr>
          <w:rFonts w:asciiTheme="minorHAnsi" w:hAnsiTheme="minorHAnsi" w:cstheme="minorHAnsi"/>
          <w:sz w:val="20"/>
          <w:szCs w:val="20"/>
          <w:lang w:val="en"/>
        </w:rPr>
        <w:t xml:space="preserve"> Gardening tools, seeds and bulbs, watering cans</w:t>
      </w:r>
    </w:p>
    <w:p w14:paraId="39D49E91" w14:textId="41B76F45" w:rsidR="00434E60" w:rsidRDefault="00434E60" w:rsidP="00434E60">
      <w:pPr>
        <w:pStyle w:val="NormalWeb"/>
        <w:tabs>
          <w:tab w:val="left" w:pos="3105"/>
        </w:tabs>
        <w:rPr>
          <w:rFonts w:asciiTheme="minorHAnsi" w:hAnsiTheme="minorHAnsi" w:cstheme="minorHAnsi"/>
          <w:sz w:val="20"/>
          <w:szCs w:val="20"/>
          <w:lang w:val="en"/>
        </w:rPr>
      </w:pPr>
      <w:r w:rsidRPr="00E56D84">
        <w:rPr>
          <w:rFonts w:asciiTheme="minorHAnsi" w:hAnsiTheme="minorHAnsi" w:cstheme="minorHAnsi"/>
          <w:b/>
          <w:sz w:val="20"/>
          <w:szCs w:val="20"/>
          <w:lang w:val="en"/>
        </w:rPr>
        <w:t>Imaginative play</w:t>
      </w:r>
      <w:r w:rsidRPr="00E56D84">
        <w:rPr>
          <w:rFonts w:asciiTheme="minorHAnsi" w:hAnsiTheme="minorHAnsi" w:cstheme="minorHAnsi"/>
          <w:sz w:val="20"/>
          <w:szCs w:val="20"/>
          <w:lang w:val="en"/>
        </w:rPr>
        <w:t xml:space="preserve"> Hobby horses, Teepees/dens, logs</w:t>
      </w:r>
    </w:p>
    <w:p w14:paraId="0F89864F" w14:textId="719CB5D1" w:rsidR="00976FED" w:rsidRPr="00E56D84" w:rsidRDefault="00976FED" w:rsidP="00434E60">
      <w:pPr>
        <w:pStyle w:val="NormalWeb"/>
        <w:tabs>
          <w:tab w:val="left" w:pos="3105"/>
        </w:tabs>
        <w:rPr>
          <w:rFonts w:asciiTheme="minorHAnsi" w:hAnsiTheme="minorHAnsi" w:cstheme="minorHAnsi"/>
          <w:sz w:val="20"/>
          <w:szCs w:val="20"/>
          <w:lang w:val="en"/>
        </w:rPr>
      </w:pPr>
      <w:r w:rsidRPr="00C66843">
        <w:rPr>
          <w:rFonts w:asciiTheme="minorHAnsi" w:hAnsiTheme="minorHAnsi" w:cstheme="minorHAnsi"/>
          <w:b/>
          <w:bCs/>
          <w:sz w:val="20"/>
          <w:szCs w:val="20"/>
          <w:lang w:val="en"/>
        </w:rPr>
        <w:t>Mud Kitchen</w:t>
      </w:r>
      <w:r>
        <w:rPr>
          <w:rFonts w:asciiTheme="minorHAnsi" w:hAnsiTheme="minorHAnsi" w:cstheme="minorHAnsi"/>
          <w:sz w:val="20"/>
          <w:szCs w:val="20"/>
          <w:lang w:val="en"/>
        </w:rPr>
        <w:t xml:space="preserve"> </w:t>
      </w:r>
      <w:r w:rsidR="00C66843">
        <w:rPr>
          <w:rFonts w:asciiTheme="minorHAnsi" w:hAnsiTheme="minorHAnsi" w:cstheme="minorHAnsi"/>
          <w:sz w:val="20"/>
          <w:szCs w:val="20"/>
          <w:lang w:val="en"/>
        </w:rPr>
        <w:t>Using tools utensils, recipes and social activity</w:t>
      </w:r>
    </w:p>
    <w:p w14:paraId="2CD3F259" w14:textId="77777777" w:rsidR="00B435F9" w:rsidRPr="00E56D84" w:rsidRDefault="00B435F9" w:rsidP="00B435F9">
      <w:pPr>
        <w:jc w:val="both"/>
        <w:rPr>
          <w:rFonts w:cstheme="minorHAnsi"/>
          <w:sz w:val="20"/>
          <w:szCs w:val="20"/>
          <w:lang w:val="en"/>
        </w:rPr>
      </w:pPr>
    </w:p>
    <w:p w14:paraId="5A0519B8" w14:textId="23F7F8AE" w:rsidR="00C66843" w:rsidRDefault="00C66843">
      <w:pPr>
        <w:rPr>
          <w:rFonts w:cstheme="minorHAnsi"/>
          <w:sz w:val="20"/>
          <w:szCs w:val="20"/>
          <w:lang w:val="en"/>
        </w:rPr>
      </w:pPr>
      <w:r>
        <w:rPr>
          <w:rFonts w:cstheme="minorHAnsi"/>
          <w:sz w:val="20"/>
          <w:szCs w:val="20"/>
          <w:lang w:val="en"/>
        </w:rPr>
        <w:br w:type="page"/>
      </w:r>
    </w:p>
    <w:p w14:paraId="7B0BF875" w14:textId="77777777" w:rsidR="00434E60" w:rsidRPr="00E56D84" w:rsidRDefault="00434E60" w:rsidP="00B435F9">
      <w:pPr>
        <w:jc w:val="both"/>
        <w:rPr>
          <w:rFonts w:cstheme="minorHAnsi"/>
          <w:sz w:val="20"/>
          <w:szCs w:val="20"/>
          <w:lang w:val="en"/>
        </w:rPr>
      </w:pPr>
    </w:p>
    <w:p w14:paraId="10B89C6F" w14:textId="77777777" w:rsidR="00E50DD2" w:rsidRPr="00E56D84" w:rsidRDefault="00E6600D" w:rsidP="00E6600D">
      <w:pPr>
        <w:pStyle w:val="Heading1"/>
        <w:rPr>
          <w:rFonts w:asciiTheme="minorHAnsi" w:hAnsiTheme="minorHAnsi" w:cstheme="minorHAnsi"/>
          <w:sz w:val="20"/>
          <w:szCs w:val="20"/>
        </w:rPr>
      </w:pPr>
      <w:r w:rsidRPr="00E56D84">
        <w:rPr>
          <w:rFonts w:asciiTheme="minorHAnsi" w:hAnsiTheme="minorHAnsi" w:cstheme="minorHAnsi"/>
          <w:sz w:val="20"/>
          <w:szCs w:val="20"/>
        </w:rPr>
        <w:t>OUTINGS AND VISITS POLICY</w:t>
      </w:r>
    </w:p>
    <w:p w14:paraId="15561A14" w14:textId="77777777" w:rsidR="00E50DD2" w:rsidRPr="00E56D84" w:rsidRDefault="00E50DD2" w:rsidP="00E50DD2">
      <w:pPr>
        <w:spacing w:before="240" w:line="240" w:lineRule="auto"/>
        <w:jc w:val="both"/>
        <w:rPr>
          <w:rFonts w:cstheme="minorHAnsi"/>
          <w:sz w:val="20"/>
          <w:szCs w:val="20"/>
        </w:rPr>
      </w:pPr>
    </w:p>
    <w:p w14:paraId="23333D3F" w14:textId="77777777" w:rsidR="00E6600D" w:rsidRPr="00E56D84" w:rsidRDefault="00E6600D" w:rsidP="00E6600D">
      <w:pPr>
        <w:rPr>
          <w:rFonts w:cstheme="minorHAnsi"/>
          <w:sz w:val="20"/>
          <w:szCs w:val="20"/>
        </w:rPr>
      </w:pPr>
      <w:r w:rsidRPr="00E56D84">
        <w:rPr>
          <w:rFonts w:cstheme="minorHAnsi"/>
          <w:sz w:val="20"/>
          <w:szCs w:val="20"/>
        </w:rPr>
        <w:t>Occasionally we like to go out and about to explore the wider environment and enrich our curriculum.</w:t>
      </w:r>
    </w:p>
    <w:p w14:paraId="7FC15467" w14:textId="5AF1BFF0" w:rsidR="00E6600D" w:rsidRPr="00E56D84" w:rsidRDefault="00E6600D" w:rsidP="00E6600D">
      <w:pPr>
        <w:rPr>
          <w:rFonts w:cstheme="minorHAnsi"/>
          <w:sz w:val="20"/>
          <w:szCs w:val="20"/>
        </w:rPr>
      </w:pPr>
      <w:r w:rsidRPr="00E56D84">
        <w:rPr>
          <w:rFonts w:cstheme="minorHAnsi"/>
          <w:sz w:val="20"/>
          <w:szCs w:val="20"/>
        </w:rPr>
        <w:t xml:space="preserve">No children will be taken on an outing without </w:t>
      </w:r>
      <w:r w:rsidR="00190ED1">
        <w:rPr>
          <w:rFonts w:cstheme="minorHAnsi"/>
          <w:sz w:val="20"/>
          <w:szCs w:val="20"/>
        </w:rPr>
        <w:t>Parents</w:t>
      </w:r>
      <w:r w:rsidRPr="00E56D84">
        <w:rPr>
          <w:rFonts w:cstheme="minorHAnsi"/>
          <w:sz w:val="20"/>
          <w:szCs w:val="20"/>
        </w:rPr>
        <w:t xml:space="preserve"> full consent and co-operation. This will include a signed and dated consent form.</w:t>
      </w:r>
    </w:p>
    <w:p w14:paraId="36CFEE4D" w14:textId="77777777" w:rsidR="00E6600D" w:rsidRPr="00E56D84" w:rsidRDefault="00165161" w:rsidP="00E6600D">
      <w:pPr>
        <w:rPr>
          <w:rFonts w:cstheme="minorHAnsi"/>
          <w:sz w:val="20"/>
          <w:szCs w:val="20"/>
        </w:rPr>
      </w:pPr>
      <w:r w:rsidRPr="00E56D84">
        <w:rPr>
          <w:rFonts w:cstheme="minorHAnsi"/>
          <w:sz w:val="20"/>
          <w:szCs w:val="20"/>
        </w:rPr>
        <w:t>Before we go on an outing we will complete a risk assessment of the outing. We will explore all the risks before we take the trip and prepare accordingly.</w:t>
      </w:r>
    </w:p>
    <w:p w14:paraId="61F5D59D" w14:textId="71540F90" w:rsidR="00E6600D" w:rsidRPr="00E56D84" w:rsidRDefault="00E6600D" w:rsidP="00E6600D">
      <w:pPr>
        <w:rPr>
          <w:rFonts w:cstheme="minorHAnsi"/>
          <w:sz w:val="20"/>
          <w:szCs w:val="20"/>
        </w:rPr>
      </w:pPr>
      <w:r w:rsidRPr="00E56D84">
        <w:rPr>
          <w:rFonts w:cstheme="minorHAnsi"/>
          <w:sz w:val="20"/>
          <w:szCs w:val="20"/>
        </w:rPr>
        <w:t>For outings we will use 1 adult to two children. The adult always in the middle.</w:t>
      </w:r>
    </w:p>
    <w:p w14:paraId="0813AB36" w14:textId="423D73A7" w:rsidR="00E50DD2" w:rsidRPr="00E56D84" w:rsidRDefault="00E6600D" w:rsidP="005671EA">
      <w:pPr>
        <w:rPr>
          <w:rFonts w:cstheme="minorHAnsi"/>
          <w:sz w:val="20"/>
          <w:szCs w:val="20"/>
        </w:rPr>
      </w:pPr>
      <w:r w:rsidRPr="00E56D84">
        <w:rPr>
          <w:rFonts w:cstheme="minorHAnsi"/>
          <w:sz w:val="20"/>
          <w:szCs w:val="20"/>
        </w:rPr>
        <w:t>If we do not have the correct ratios we will not go on the outing.</w:t>
      </w:r>
      <w:r w:rsidR="0085693D" w:rsidRPr="00E56D84">
        <w:rPr>
          <w:rFonts w:cstheme="minorHAnsi"/>
          <w:sz w:val="20"/>
          <w:szCs w:val="20"/>
        </w:rPr>
        <w:t xml:space="preserve"> </w:t>
      </w:r>
      <w:r w:rsidR="0085693D" w:rsidRPr="00E56D84">
        <w:rPr>
          <w:rFonts w:cstheme="minorHAnsi"/>
          <w:b/>
          <w:sz w:val="20"/>
          <w:szCs w:val="20"/>
        </w:rPr>
        <w:t>SEE ALSO</w:t>
      </w:r>
      <w:r w:rsidR="0085693D" w:rsidRPr="00E56D84">
        <w:rPr>
          <w:rFonts w:cstheme="minorHAnsi"/>
          <w:sz w:val="20"/>
          <w:szCs w:val="20"/>
        </w:rPr>
        <w:t xml:space="preserve"> CHILD TO ADULT RATIO POLICY</w:t>
      </w:r>
    </w:p>
    <w:p w14:paraId="759BE153" w14:textId="77777777" w:rsidR="005E64F7" w:rsidRPr="00E56D84" w:rsidRDefault="005E64F7" w:rsidP="005E64F7">
      <w:pPr>
        <w:pStyle w:val="Heading1"/>
        <w:rPr>
          <w:rFonts w:asciiTheme="minorHAnsi" w:hAnsiTheme="minorHAnsi" w:cstheme="minorHAnsi"/>
          <w:sz w:val="20"/>
          <w:szCs w:val="20"/>
        </w:rPr>
      </w:pPr>
      <w:r w:rsidRPr="00E56D84">
        <w:rPr>
          <w:rFonts w:asciiTheme="minorHAnsi" w:hAnsiTheme="minorHAnsi" w:cstheme="minorHAnsi"/>
          <w:sz w:val="20"/>
          <w:szCs w:val="20"/>
        </w:rPr>
        <w:t>PERMISSION SLIPS</w:t>
      </w:r>
      <w:r w:rsidR="00EC376E" w:rsidRPr="00E56D84">
        <w:rPr>
          <w:rStyle w:val="Heading1Char"/>
          <w:rFonts w:asciiTheme="minorHAnsi" w:hAnsiTheme="minorHAnsi" w:cstheme="minorHAnsi"/>
          <w:sz w:val="20"/>
          <w:szCs w:val="20"/>
        </w:rPr>
        <w:t xml:space="preserve"> </w:t>
      </w:r>
    </w:p>
    <w:p w14:paraId="78201B85" w14:textId="77777777" w:rsidR="005E64F7" w:rsidRPr="00E56D84" w:rsidRDefault="005E64F7" w:rsidP="005E64F7">
      <w:pPr>
        <w:rPr>
          <w:rFonts w:cstheme="minorHAnsi"/>
          <w:sz w:val="20"/>
          <w:szCs w:val="20"/>
        </w:rPr>
      </w:pPr>
    </w:p>
    <w:p w14:paraId="02CCAC97" w14:textId="77777777" w:rsidR="00B350E5" w:rsidRPr="00E56D84" w:rsidRDefault="00B350E5" w:rsidP="00B350E5">
      <w:pPr>
        <w:rPr>
          <w:rFonts w:cstheme="minorHAnsi"/>
          <w:sz w:val="20"/>
          <w:szCs w:val="20"/>
        </w:rPr>
      </w:pPr>
      <w:r w:rsidRPr="00E56D84">
        <w:rPr>
          <w:rFonts w:cstheme="minorHAnsi"/>
          <w:sz w:val="20"/>
          <w:szCs w:val="20"/>
        </w:rPr>
        <w:t>OUTINGS</w:t>
      </w:r>
    </w:p>
    <w:p w14:paraId="0105C64C" w14:textId="77777777" w:rsidR="00B350E5" w:rsidRPr="00E56D84" w:rsidRDefault="00B350E5" w:rsidP="00B350E5">
      <w:pPr>
        <w:rPr>
          <w:rFonts w:cstheme="minorHAnsi"/>
          <w:sz w:val="20"/>
          <w:szCs w:val="20"/>
        </w:rPr>
      </w:pPr>
      <w:r w:rsidRPr="00E56D84">
        <w:rPr>
          <w:rFonts w:cstheme="minorHAnsi"/>
          <w:sz w:val="20"/>
          <w:szCs w:val="20"/>
        </w:rPr>
        <w:t>Dear Parents,</w:t>
      </w:r>
    </w:p>
    <w:p w14:paraId="5594EFE2" w14:textId="4A353364" w:rsidR="00B350E5" w:rsidRPr="00E56D84" w:rsidRDefault="00B350E5" w:rsidP="00B350E5">
      <w:pPr>
        <w:rPr>
          <w:rFonts w:cstheme="minorHAnsi"/>
          <w:sz w:val="20"/>
          <w:szCs w:val="20"/>
        </w:rPr>
      </w:pPr>
      <w:r w:rsidRPr="00E56D84">
        <w:rPr>
          <w:rFonts w:cstheme="minorHAnsi"/>
          <w:sz w:val="20"/>
          <w:szCs w:val="20"/>
        </w:rPr>
        <w:t xml:space="preserve">Every so often during the spring and summer terms we </w:t>
      </w:r>
      <w:r w:rsidR="00F83C1E">
        <w:rPr>
          <w:rFonts w:cstheme="minorHAnsi"/>
          <w:sz w:val="20"/>
          <w:szCs w:val="20"/>
        </w:rPr>
        <w:t xml:space="preserve">would </w:t>
      </w:r>
      <w:r w:rsidRPr="00E56D84">
        <w:rPr>
          <w:rFonts w:cstheme="minorHAnsi"/>
          <w:sz w:val="20"/>
          <w:szCs w:val="20"/>
        </w:rPr>
        <w:t>like to take the children out of the nursery on a wal</w:t>
      </w:r>
      <w:r w:rsidR="00F83C1E">
        <w:rPr>
          <w:rFonts w:cstheme="minorHAnsi"/>
          <w:sz w:val="20"/>
          <w:szCs w:val="20"/>
        </w:rPr>
        <w:t>k</w:t>
      </w:r>
      <w:r w:rsidRPr="00E56D84">
        <w:rPr>
          <w:rFonts w:cstheme="minorHAnsi"/>
          <w:sz w:val="20"/>
          <w:szCs w:val="20"/>
        </w:rPr>
        <w:t>ing visit either to the library, the duck ponds or to the market for example. To enable us to make the best of these opportunities we would like your permission to take your child off the nursery premises. Please rest assured that we will always be well within the legal staff to child ratios and we will undertake and update all our risk assessments for each trip. When we do go off on our adventures we always take all contact details and first aid supplies. We will let you know of our intentions when you drop your child off for their session and each outing will take place within the normal session times.</w:t>
      </w:r>
    </w:p>
    <w:p w14:paraId="4DC38A43" w14:textId="77777777" w:rsidR="00B350E5" w:rsidRPr="00E56D84" w:rsidRDefault="00B350E5" w:rsidP="00B350E5">
      <w:pPr>
        <w:rPr>
          <w:rFonts w:cstheme="minorHAnsi"/>
          <w:sz w:val="20"/>
          <w:szCs w:val="20"/>
        </w:rPr>
      </w:pPr>
      <w:r w:rsidRPr="00E56D84">
        <w:rPr>
          <w:rFonts w:cstheme="minorHAnsi"/>
          <w:sz w:val="20"/>
          <w:szCs w:val="20"/>
        </w:rPr>
        <w:t>If you are happy for your child to partake in these regular outings please sign below.</w:t>
      </w:r>
    </w:p>
    <w:p w14:paraId="619BF8EA" w14:textId="77777777" w:rsidR="00B350E5" w:rsidRPr="00E56D84" w:rsidRDefault="00B350E5" w:rsidP="00B350E5">
      <w:pPr>
        <w:rPr>
          <w:rFonts w:cstheme="minorHAnsi"/>
          <w:sz w:val="20"/>
          <w:szCs w:val="20"/>
        </w:rPr>
      </w:pPr>
      <w:r w:rsidRPr="00E56D84">
        <w:rPr>
          <w:rFonts w:cstheme="minorHAnsi"/>
          <w:sz w:val="20"/>
          <w:szCs w:val="20"/>
        </w:rPr>
        <w:t>Child’s Name:</w:t>
      </w:r>
    </w:p>
    <w:p w14:paraId="37A91B46" w14:textId="77777777" w:rsidR="00B350E5" w:rsidRPr="00E56D84" w:rsidRDefault="00B350E5" w:rsidP="00B350E5">
      <w:pPr>
        <w:rPr>
          <w:rFonts w:cstheme="minorHAnsi"/>
          <w:sz w:val="20"/>
          <w:szCs w:val="20"/>
        </w:rPr>
      </w:pPr>
      <w:r w:rsidRPr="00E56D84">
        <w:rPr>
          <w:rFonts w:cstheme="minorHAnsi"/>
          <w:sz w:val="20"/>
          <w:szCs w:val="20"/>
        </w:rPr>
        <w:t>Parent’s Signature:</w:t>
      </w:r>
    </w:p>
    <w:p w14:paraId="1B33D69D" w14:textId="3C650BF2" w:rsidR="00B350E5" w:rsidRPr="00E56D84" w:rsidRDefault="00B350E5" w:rsidP="00B350E5">
      <w:pPr>
        <w:rPr>
          <w:rFonts w:cstheme="minorHAnsi"/>
          <w:sz w:val="20"/>
          <w:szCs w:val="20"/>
        </w:rPr>
      </w:pPr>
      <w:r w:rsidRPr="00E56D84">
        <w:rPr>
          <w:rFonts w:cstheme="minorHAnsi"/>
          <w:sz w:val="20"/>
          <w:szCs w:val="20"/>
        </w:rPr>
        <w:t>Date:……………………………………………………………………………………………………………………………………………………………</w:t>
      </w:r>
    </w:p>
    <w:p w14:paraId="2EBCF404" w14:textId="6FD5BCA0" w:rsidR="00B350E5" w:rsidRPr="00E56D84" w:rsidRDefault="00B350E5" w:rsidP="00B350E5">
      <w:pPr>
        <w:rPr>
          <w:rFonts w:cstheme="minorHAnsi"/>
          <w:sz w:val="20"/>
          <w:szCs w:val="20"/>
        </w:rPr>
      </w:pPr>
      <w:r w:rsidRPr="00E56D84">
        <w:rPr>
          <w:rFonts w:cstheme="minorHAnsi"/>
          <w:sz w:val="20"/>
          <w:szCs w:val="20"/>
        </w:rPr>
        <w:t>PHOTOGRAPHS / PR / WEB</w:t>
      </w:r>
      <w:r w:rsidR="00F83C1E">
        <w:rPr>
          <w:rFonts w:cstheme="minorHAnsi"/>
          <w:sz w:val="20"/>
          <w:szCs w:val="20"/>
        </w:rPr>
        <w:t>SI</w:t>
      </w:r>
      <w:r w:rsidRPr="00E56D84">
        <w:rPr>
          <w:rFonts w:cstheme="minorHAnsi"/>
          <w:sz w:val="20"/>
          <w:szCs w:val="20"/>
        </w:rPr>
        <w:t>TE</w:t>
      </w:r>
    </w:p>
    <w:p w14:paraId="21EA1306" w14:textId="77777777" w:rsidR="00B350E5" w:rsidRPr="00E56D84" w:rsidRDefault="00B350E5" w:rsidP="00B350E5">
      <w:pPr>
        <w:rPr>
          <w:rFonts w:cstheme="minorHAnsi"/>
          <w:sz w:val="20"/>
          <w:szCs w:val="20"/>
        </w:rPr>
      </w:pPr>
      <w:r w:rsidRPr="00E56D84">
        <w:rPr>
          <w:rFonts w:cstheme="minorHAnsi"/>
          <w:sz w:val="20"/>
          <w:szCs w:val="20"/>
        </w:rPr>
        <w:t>Dear Parents,</w:t>
      </w:r>
    </w:p>
    <w:p w14:paraId="2BE8914B" w14:textId="3D7E4058" w:rsidR="00B350E5" w:rsidRPr="00E56D84" w:rsidRDefault="00B350E5" w:rsidP="00B350E5">
      <w:pPr>
        <w:rPr>
          <w:rFonts w:cstheme="minorHAnsi"/>
          <w:sz w:val="20"/>
          <w:szCs w:val="20"/>
        </w:rPr>
      </w:pPr>
      <w:r w:rsidRPr="00E56D84">
        <w:rPr>
          <w:rFonts w:cstheme="minorHAnsi"/>
          <w:sz w:val="20"/>
          <w:szCs w:val="20"/>
        </w:rPr>
        <w:t xml:space="preserve">For the purposes of marketing and recording your child’s development during their time at nursery we would like to use photographs of your child at play. This will enable us to </w:t>
      </w:r>
      <w:r w:rsidR="00A530CE">
        <w:rPr>
          <w:rFonts w:cstheme="minorHAnsi"/>
          <w:sz w:val="20"/>
          <w:szCs w:val="20"/>
        </w:rPr>
        <w:t>share activities</w:t>
      </w:r>
      <w:r w:rsidR="0044765F">
        <w:rPr>
          <w:rFonts w:cstheme="minorHAnsi"/>
          <w:sz w:val="20"/>
          <w:szCs w:val="20"/>
        </w:rPr>
        <w:t xml:space="preserve"> undertaken by your child.</w:t>
      </w:r>
      <w:r w:rsidRPr="00E56D84">
        <w:rPr>
          <w:rFonts w:cstheme="minorHAnsi"/>
          <w:sz w:val="20"/>
          <w:szCs w:val="20"/>
        </w:rPr>
        <w:t xml:space="preserve"> The photos are taken</w:t>
      </w:r>
      <w:r w:rsidR="00F83C1E">
        <w:rPr>
          <w:rFonts w:cstheme="minorHAnsi"/>
          <w:sz w:val="20"/>
          <w:szCs w:val="20"/>
        </w:rPr>
        <w:t xml:space="preserve"> are always</w:t>
      </w:r>
      <w:r w:rsidRPr="00E56D84">
        <w:rPr>
          <w:rFonts w:cstheme="minorHAnsi"/>
          <w:sz w:val="20"/>
          <w:szCs w:val="20"/>
        </w:rPr>
        <w:t xml:space="preserve"> in the main school room or garden. The photos may be selected for use on our own website or for news releases throughout the year. Please sign below if you give your consent for your child’s photo to be used for these purposes.</w:t>
      </w:r>
    </w:p>
    <w:p w14:paraId="141AA1FF" w14:textId="77777777" w:rsidR="00B350E5" w:rsidRPr="00E56D84" w:rsidRDefault="00B350E5" w:rsidP="00B350E5">
      <w:pPr>
        <w:rPr>
          <w:rFonts w:cstheme="minorHAnsi"/>
          <w:sz w:val="20"/>
          <w:szCs w:val="20"/>
        </w:rPr>
      </w:pPr>
      <w:r w:rsidRPr="00E56D84">
        <w:rPr>
          <w:rFonts w:cstheme="minorHAnsi"/>
          <w:sz w:val="20"/>
          <w:szCs w:val="20"/>
        </w:rPr>
        <w:t>I am happy for College Fields Nursery Staff to take photos of my child during their time at nursery and for the photos to be selected for website or news releases.</w:t>
      </w:r>
    </w:p>
    <w:p w14:paraId="5CC56C82" w14:textId="77777777" w:rsidR="00B350E5" w:rsidRPr="00E56D84" w:rsidRDefault="00B350E5" w:rsidP="00B350E5">
      <w:pPr>
        <w:rPr>
          <w:rFonts w:cstheme="minorHAnsi"/>
          <w:sz w:val="20"/>
          <w:szCs w:val="20"/>
        </w:rPr>
      </w:pPr>
      <w:r w:rsidRPr="00E56D84">
        <w:rPr>
          <w:rFonts w:cstheme="minorHAnsi"/>
          <w:sz w:val="20"/>
          <w:szCs w:val="20"/>
        </w:rPr>
        <w:t>Child’s Name:</w:t>
      </w:r>
    </w:p>
    <w:p w14:paraId="24F475C5" w14:textId="3B78D2D3" w:rsidR="00601B68" w:rsidRPr="00E14C95" w:rsidRDefault="00B350E5" w:rsidP="00E14C95">
      <w:pPr>
        <w:rPr>
          <w:rFonts w:cstheme="minorHAnsi"/>
          <w:sz w:val="20"/>
          <w:szCs w:val="20"/>
        </w:rPr>
      </w:pPr>
      <w:r w:rsidRPr="00E56D84">
        <w:rPr>
          <w:rFonts w:cstheme="minorHAnsi"/>
          <w:sz w:val="20"/>
          <w:szCs w:val="20"/>
        </w:rPr>
        <w:t>Parent’s Signature:</w:t>
      </w:r>
      <w:r w:rsidRPr="00E56D84">
        <w:rPr>
          <w:rFonts w:cstheme="minorHAnsi"/>
          <w:sz w:val="20"/>
          <w:szCs w:val="20"/>
        </w:rPr>
        <w:tab/>
      </w:r>
      <w:r w:rsidRPr="00E56D84">
        <w:rPr>
          <w:rFonts w:cstheme="minorHAnsi"/>
          <w:sz w:val="20"/>
          <w:szCs w:val="20"/>
        </w:rPr>
        <w:tab/>
      </w:r>
      <w:r w:rsidRPr="00E56D84">
        <w:rPr>
          <w:rFonts w:cstheme="minorHAnsi"/>
          <w:sz w:val="20"/>
          <w:szCs w:val="20"/>
        </w:rPr>
        <w:tab/>
      </w:r>
      <w:r w:rsidRPr="00E56D84">
        <w:rPr>
          <w:rFonts w:cstheme="minorHAnsi"/>
          <w:sz w:val="20"/>
          <w:szCs w:val="20"/>
        </w:rPr>
        <w:tab/>
      </w:r>
      <w:r w:rsidRPr="00E56D84">
        <w:rPr>
          <w:rFonts w:cstheme="minorHAnsi"/>
          <w:sz w:val="20"/>
          <w:szCs w:val="20"/>
        </w:rPr>
        <w:tab/>
      </w:r>
      <w:r w:rsidRPr="00E56D84">
        <w:rPr>
          <w:rFonts w:cstheme="minorHAnsi"/>
          <w:sz w:val="20"/>
          <w:szCs w:val="20"/>
        </w:rPr>
        <w:tab/>
      </w:r>
      <w:r w:rsidRPr="00E56D84">
        <w:rPr>
          <w:rFonts w:cstheme="minorHAnsi"/>
          <w:sz w:val="20"/>
          <w:szCs w:val="20"/>
        </w:rPr>
        <w:tab/>
        <w:t>Date:</w:t>
      </w:r>
    </w:p>
    <w:p w14:paraId="5156BAF1" w14:textId="77777777" w:rsidR="00601B68" w:rsidRPr="00E56D84" w:rsidRDefault="00601B68" w:rsidP="00AB7F37">
      <w:pPr>
        <w:pStyle w:val="Heading1"/>
        <w:rPr>
          <w:rFonts w:asciiTheme="minorHAnsi" w:hAnsiTheme="minorHAnsi" w:cstheme="minorHAnsi"/>
          <w:sz w:val="20"/>
          <w:szCs w:val="20"/>
          <w:lang w:val="en-US"/>
        </w:rPr>
      </w:pPr>
    </w:p>
    <w:p w14:paraId="074E881F" w14:textId="253CBD9F" w:rsidR="009901BE" w:rsidRPr="00E56D84" w:rsidRDefault="009901BE" w:rsidP="00AB7F37">
      <w:pPr>
        <w:pStyle w:val="Heading1"/>
        <w:rPr>
          <w:rFonts w:asciiTheme="minorHAnsi" w:hAnsiTheme="minorHAnsi" w:cstheme="minorHAnsi"/>
          <w:sz w:val="20"/>
          <w:szCs w:val="20"/>
          <w:lang w:val="en-US"/>
        </w:rPr>
      </w:pPr>
      <w:r w:rsidRPr="00E56D84">
        <w:rPr>
          <w:rFonts w:asciiTheme="minorHAnsi" w:hAnsiTheme="minorHAnsi" w:cstheme="minorHAnsi"/>
          <w:sz w:val="20"/>
          <w:szCs w:val="20"/>
          <w:lang w:val="en-US"/>
        </w:rPr>
        <w:t>PHYSICAL INTERVENTION POLICY</w:t>
      </w:r>
    </w:p>
    <w:p w14:paraId="6AC8B532" w14:textId="77777777" w:rsidR="009901BE" w:rsidRPr="00E56D84" w:rsidRDefault="009901BE" w:rsidP="009901BE">
      <w:pPr>
        <w:pStyle w:val="BodyText2"/>
        <w:rPr>
          <w:rFonts w:asciiTheme="minorHAnsi" w:hAnsiTheme="minorHAnsi" w:cstheme="minorHAnsi"/>
          <w:sz w:val="20"/>
          <w:lang w:val="en-US"/>
        </w:rPr>
      </w:pPr>
    </w:p>
    <w:p w14:paraId="30DC3840" w14:textId="77777777" w:rsidR="00833225" w:rsidRPr="00E56D84" w:rsidRDefault="00833225" w:rsidP="009901BE">
      <w:pPr>
        <w:pStyle w:val="BodyText2"/>
        <w:rPr>
          <w:rFonts w:asciiTheme="minorHAnsi" w:hAnsiTheme="minorHAnsi" w:cstheme="minorHAnsi"/>
          <w:sz w:val="20"/>
          <w:lang w:val="en-US"/>
        </w:rPr>
      </w:pPr>
    </w:p>
    <w:p w14:paraId="4524252C" w14:textId="77777777" w:rsidR="009901BE" w:rsidRPr="00E56D84" w:rsidRDefault="009901BE" w:rsidP="009901BE">
      <w:pPr>
        <w:pStyle w:val="BodyText2"/>
        <w:rPr>
          <w:rFonts w:asciiTheme="minorHAnsi" w:hAnsiTheme="minorHAnsi" w:cstheme="minorHAnsi"/>
          <w:sz w:val="20"/>
          <w:lang w:val="en-US"/>
        </w:rPr>
      </w:pPr>
      <w:r w:rsidRPr="00E56D84">
        <w:rPr>
          <w:rFonts w:asciiTheme="minorHAnsi" w:hAnsiTheme="minorHAnsi" w:cstheme="minorHAnsi"/>
          <w:sz w:val="20"/>
          <w:lang w:val="en-US"/>
        </w:rPr>
        <w:t>There may be an occasion where we will need to restrain your child to stop them hurting themselves or another child. This may occur as the result of say, a temper tantrum. In these cases we will try to let the parent know verbally but we will also record these instances ourselves.</w:t>
      </w:r>
    </w:p>
    <w:p w14:paraId="16B2F077" w14:textId="77777777" w:rsidR="009901BE" w:rsidRPr="00E56D84" w:rsidRDefault="009901BE" w:rsidP="009901BE">
      <w:pPr>
        <w:pStyle w:val="BodyText2"/>
        <w:rPr>
          <w:rFonts w:asciiTheme="minorHAnsi" w:hAnsiTheme="minorHAnsi" w:cstheme="minorHAnsi"/>
          <w:sz w:val="20"/>
          <w:lang w:val="en-US"/>
        </w:rPr>
      </w:pPr>
    </w:p>
    <w:p w14:paraId="69BFB2C9" w14:textId="77777777" w:rsidR="009901BE" w:rsidRPr="00E56D84" w:rsidRDefault="009901BE" w:rsidP="009901BE">
      <w:pPr>
        <w:pStyle w:val="BodyText2"/>
        <w:rPr>
          <w:rFonts w:asciiTheme="minorHAnsi" w:hAnsiTheme="minorHAnsi" w:cstheme="minorHAnsi"/>
          <w:sz w:val="20"/>
          <w:lang w:val="en-US"/>
        </w:rPr>
      </w:pPr>
      <w:r w:rsidRPr="00E56D84">
        <w:rPr>
          <w:rFonts w:asciiTheme="minorHAnsi" w:hAnsiTheme="minorHAnsi" w:cstheme="minorHAnsi"/>
          <w:sz w:val="20"/>
          <w:lang w:val="en-US"/>
        </w:rPr>
        <w:t>We always try to talk in a qui</w:t>
      </w:r>
      <w:r w:rsidR="0017381D" w:rsidRPr="00E56D84">
        <w:rPr>
          <w:rFonts w:asciiTheme="minorHAnsi" w:hAnsiTheme="minorHAnsi" w:cstheme="minorHAnsi"/>
          <w:sz w:val="20"/>
          <w:lang w:val="en-US"/>
        </w:rPr>
        <w:t>e</w:t>
      </w:r>
      <w:r w:rsidRPr="00E56D84">
        <w:rPr>
          <w:rFonts w:asciiTheme="minorHAnsi" w:hAnsiTheme="minorHAnsi" w:cstheme="minorHAnsi"/>
          <w:sz w:val="20"/>
          <w:lang w:val="en-US"/>
        </w:rPr>
        <w:t xml:space="preserve">t tone at College Fields but if there is an instance where your child is </w:t>
      </w:r>
      <w:r w:rsidR="0017381D" w:rsidRPr="00E56D84">
        <w:rPr>
          <w:rFonts w:asciiTheme="minorHAnsi" w:hAnsiTheme="minorHAnsi" w:cstheme="minorHAnsi"/>
          <w:sz w:val="20"/>
          <w:lang w:val="en-US"/>
        </w:rPr>
        <w:t xml:space="preserve">in </w:t>
      </w:r>
      <w:r w:rsidRPr="00E56D84">
        <w:rPr>
          <w:rFonts w:asciiTheme="minorHAnsi" w:hAnsiTheme="minorHAnsi" w:cstheme="minorHAnsi"/>
          <w:sz w:val="20"/>
          <w:lang w:val="en-US"/>
        </w:rPr>
        <w:t>danger of injuring themselves or another, we may need to raise our voices significantly. If there is a case of ‘shouting’ at your child we will always try to let you know.</w:t>
      </w:r>
    </w:p>
    <w:p w14:paraId="7A3AB3A4" w14:textId="77777777" w:rsidR="009901BE" w:rsidRPr="00E56D84" w:rsidRDefault="009901BE" w:rsidP="009901BE">
      <w:pPr>
        <w:pStyle w:val="BodyText2"/>
        <w:rPr>
          <w:rFonts w:asciiTheme="minorHAnsi" w:hAnsiTheme="minorHAnsi" w:cstheme="minorHAnsi"/>
          <w:sz w:val="20"/>
          <w:lang w:val="en-US"/>
        </w:rPr>
      </w:pPr>
    </w:p>
    <w:p w14:paraId="390A86A0" w14:textId="77777777" w:rsidR="009901BE" w:rsidRPr="00E56D84" w:rsidRDefault="009901BE" w:rsidP="009901BE">
      <w:pPr>
        <w:pStyle w:val="BodyText2"/>
        <w:rPr>
          <w:rFonts w:asciiTheme="minorHAnsi" w:hAnsiTheme="minorHAnsi" w:cstheme="minorHAnsi"/>
          <w:sz w:val="20"/>
          <w:lang w:val="en-US"/>
        </w:rPr>
      </w:pPr>
      <w:r w:rsidRPr="00E56D84">
        <w:rPr>
          <w:rFonts w:asciiTheme="minorHAnsi" w:hAnsiTheme="minorHAnsi" w:cstheme="minorHAnsi"/>
          <w:sz w:val="20"/>
          <w:lang w:val="en-US"/>
        </w:rPr>
        <w:t>Both these instances may lead to stress all round and it is best that everyone is aware of any physical restraint or ‘shouting’ instances.</w:t>
      </w:r>
    </w:p>
    <w:p w14:paraId="63DB7F44" w14:textId="77777777" w:rsidR="00AB7F37" w:rsidRPr="00E56D84" w:rsidRDefault="00AB7F37">
      <w:pPr>
        <w:rPr>
          <w:rFonts w:eastAsiaTheme="majorEastAsia" w:cstheme="minorHAnsi"/>
          <w:b/>
          <w:bCs/>
          <w:color w:val="365F91" w:themeColor="accent1" w:themeShade="BF"/>
          <w:sz w:val="20"/>
          <w:szCs w:val="20"/>
          <w:lang w:val="en-US"/>
        </w:rPr>
      </w:pPr>
      <w:r w:rsidRPr="00E56D84">
        <w:rPr>
          <w:rFonts w:cstheme="minorHAnsi"/>
          <w:sz w:val="20"/>
          <w:szCs w:val="20"/>
          <w:lang w:val="en-US"/>
        </w:rPr>
        <w:br w:type="page"/>
      </w:r>
    </w:p>
    <w:p w14:paraId="76AE370E" w14:textId="77777777" w:rsidR="009901BE" w:rsidRPr="00E56D84" w:rsidRDefault="00833225" w:rsidP="009901BE">
      <w:pPr>
        <w:pStyle w:val="Heading1"/>
        <w:rPr>
          <w:rFonts w:asciiTheme="minorHAnsi" w:hAnsiTheme="minorHAnsi" w:cstheme="minorHAnsi"/>
          <w:sz w:val="20"/>
          <w:szCs w:val="20"/>
          <w:lang w:val="en-US"/>
        </w:rPr>
      </w:pPr>
      <w:r w:rsidRPr="00E56D84">
        <w:rPr>
          <w:rStyle w:val="Heading6Char"/>
          <w:rFonts w:asciiTheme="minorHAnsi" w:hAnsiTheme="minorHAnsi" w:cstheme="minorHAnsi"/>
          <w:noProof/>
          <w:sz w:val="20"/>
          <w:szCs w:val="20"/>
          <w:lang w:eastAsia="en-GB"/>
        </w:rPr>
        <w:lastRenderedPageBreak/>
        <w:drawing>
          <wp:anchor distT="0" distB="0" distL="114300" distR="114300" simplePos="0" relativeHeight="251673600" behindDoc="0" locked="0" layoutInCell="1" allowOverlap="1" wp14:anchorId="1957CC64" wp14:editId="5848C882">
            <wp:simplePos x="0" y="0"/>
            <wp:positionH relativeFrom="margin">
              <wp:posOffset>5336540</wp:posOffset>
            </wp:positionH>
            <wp:positionV relativeFrom="margin">
              <wp:posOffset>128905</wp:posOffset>
            </wp:positionV>
            <wp:extent cx="1257300" cy="123888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essori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7300" cy="1238885"/>
                    </a:xfrm>
                    <a:prstGeom prst="rect">
                      <a:avLst/>
                    </a:prstGeom>
                  </pic:spPr>
                </pic:pic>
              </a:graphicData>
            </a:graphic>
            <wp14:sizeRelH relativeFrom="margin">
              <wp14:pctWidth>0</wp14:pctWidth>
            </wp14:sizeRelH>
            <wp14:sizeRelV relativeFrom="margin">
              <wp14:pctHeight>0</wp14:pctHeight>
            </wp14:sizeRelV>
          </wp:anchor>
        </w:drawing>
      </w:r>
    </w:p>
    <w:p w14:paraId="14830EBF" w14:textId="77777777" w:rsidR="00DF3063" w:rsidRPr="00E56D84" w:rsidRDefault="00DF3063" w:rsidP="00DF3063">
      <w:pPr>
        <w:pStyle w:val="Heading1"/>
        <w:rPr>
          <w:rFonts w:asciiTheme="minorHAnsi" w:hAnsiTheme="minorHAnsi" w:cstheme="minorHAnsi"/>
          <w:sz w:val="20"/>
          <w:szCs w:val="20"/>
        </w:rPr>
      </w:pPr>
      <w:r w:rsidRPr="00E56D84">
        <w:rPr>
          <w:rFonts w:asciiTheme="minorHAnsi" w:hAnsiTheme="minorHAnsi" w:cstheme="minorHAnsi"/>
          <w:sz w:val="20"/>
          <w:szCs w:val="20"/>
        </w:rPr>
        <w:t>PARENT PICK UP POLICY</w:t>
      </w:r>
    </w:p>
    <w:p w14:paraId="02D97634" w14:textId="77777777" w:rsidR="00DF3063" w:rsidRPr="00E56D84" w:rsidRDefault="00DF3063" w:rsidP="00DF3063">
      <w:pPr>
        <w:rPr>
          <w:rFonts w:cstheme="minorHAnsi"/>
          <w:sz w:val="20"/>
          <w:szCs w:val="20"/>
        </w:rPr>
      </w:pPr>
    </w:p>
    <w:p w14:paraId="6B9860EF" w14:textId="77777777" w:rsidR="00DF3063" w:rsidRPr="00E56D84" w:rsidRDefault="00DF3063" w:rsidP="00DF3063">
      <w:pPr>
        <w:rPr>
          <w:rFonts w:cstheme="minorHAnsi"/>
          <w:sz w:val="20"/>
          <w:szCs w:val="20"/>
        </w:rPr>
      </w:pPr>
      <w:r w:rsidRPr="00E56D84">
        <w:rPr>
          <w:rFonts w:cstheme="minorHAnsi"/>
          <w:sz w:val="20"/>
          <w:szCs w:val="20"/>
        </w:rPr>
        <w:t>IF A PARENT IS LATE PICKING UP THEIR CHILD</w:t>
      </w:r>
    </w:p>
    <w:p w14:paraId="4FCBABEF" w14:textId="721F02FE" w:rsidR="00DF3063" w:rsidRPr="00E56D84" w:rsidRDefault="00DF3063" w:rsidP="00DF3063">
      <w:pPr>
        <w:rPr>
          <w:rFonts w:cstheme="minorHAnsi"/>
          <w:sz w:val="20"/>
          <w:szCs w:val="20"/>
        </w:rPr>
      </w:pPr>
      <w:r w:rsidRPr="00E56D84">
        <w:rPr>
          <w:rFonts w:cstheme="minorHAnsi"/>
          <w:sz w:val="20"/>
          <w:szCs w:val="20"/>
        </w:rPr>
        <w:t>Unless by prior arrangement, College Fields closes at 3.30 p.m. There will be someone here until 4 p.m. for routine maintenance.</w:t>
      </w:r>
      <w:r w:rsidR="00C02948" w:rsidRPr="00E56D84">
        <w:rPr>
          <w:rFonts w:cstheme="minorHAnsi"/>
          <w:sz w:val="20"/>
          <w:szCs w:val="20"/>
        </w:rPr>
        <w:t xml:space="preserve"> All Parents are required to notify us if an alternative arrangement </w:t>
      </w:r>
      <w:r w:rsidR="00DB760C" w:rsidRPr="00E56D84">
        <w:rPr>
          <w:rFonts w:cstheme="minorHAnsi"/>
          <w:sz w:val="20"/>
          <w:szCs w:val="20"/>
        </w:rPr>
        <w:t>has been made. We will arrange passwords and/or exchange photos with the parents to ensure security if a new person (someone we have not been introduced to</w:t>
      </w:r>
      <w:r w:rsidR="00F83C1E">
        <w:rPr>
          <w:rFonts w:cstheme="minorHAnsi"/>
          <w:sz w:val="20"/>
          <w:szCs w:val="20"/>
        </w:rPr>
        <w:t>)</w:t>
      </w:r>
      <w:r w:rsidR="00DB760C" w:rsidRPr="00E56D84">
        <w:rPr>
          <w:rFonts w:cstheme="minorHAnsi"/>
          <w:sz w:val="20"/>
          <w:szCs w:val="20"/>
        </w:rPr>
        <w:t xml:space="preserve"> is to pick up the child.</w:t>
      </w:r>
    </w:p>
    <w:p w14:paraId="538FCB03" w14:textId="77777777" w:rsidR="00DF3063" w:rsidRPr="00E56D84" w:rsidRDefault="00DF3063" w:rsidP="00DF3063">
      <w:pPr>
        <w:rPr>
          <w:rFonts w:cstheme="minorHAnsi"/>
          <w:sz w:val="20"/>
          <w:szCs w:val="20"/>
        </w:rPr>
      </w:pPr>
      <w:r w:rsidRPr="00E56D84">
        <w:rPr>
          <w:rFonts w:cstheme="minorHAnsi"/>
          <w:sz w:val="20"/>
          <w:szCs w:val="20"/>
        </w:rPr>
        <w:t>If a child has not been collected by 3.45 p.m. we will call all our numbers and emergency numbers and then known friends to determine the whereabouts of the parents.</w:t>
      </w:r>
    </w:p>
    <w:p w14:paraId="4E6C0E1A" w14:textId="5EF334D0" w:rsidR="00DF3063" w:rsidRPr="00E56D84" w:rsidRDefault="00DF3063" w:rsidP="00DF3063">
      <w:pPr>
        <w:rPr>
          <w:rFonts w:cstheme="minorHAnsi"/>
          <w:sz w:val="20"/>
          <w:szCs w:val="20"/>
        </w:rPr>
      </w:pPr>
      <w:r w:rsidRPr="00E56D84">
        <w:rPr>
          <w:rFonts w:cstheme="minorHAnsi"/>
          <w:sz w:val="20"/>
          <w:szCs w:val="20"/>
        </w:rPr>
        <w:t xml:space="preserve">We will try calling all the numbers we have up until 5 p.m. </w:t>
      </w:r>
      <w:r w:rsidR="00F83C1E">
        <w:rPr>
          <w:rFonts w:cstheme="minorHAnsi"/>
          <w:sz w:val="20"/>
          <w:szCs w:val="20"/>
        </w:rPr>
        <w:t>A</w:t>
      </w:r>
      <w:r w:rsidRPr="00E56D84">
        <w:rPr>
          <w:rFonts w:cstheme="minorHAnsi"/>
          <w:sz w:val="20"/>
          <w:szCs w:val="20"/>
        </w:rPr>
        <w:t xml:space="preserve"> member of staff will stay at the nursery with the child. At 5 p.m. if we have not located the parents or other persons authorised to collect the child we will hand the situation over to social services and follow their advice. </w:t>
      </w:r>
    </w:p>
    <w:p w14:paraId="2265D762" w14:textId="77777777" w:rsidR="00DF3063" w:rsidRPr="00E56D84" w:rsidRDefault="00DF3063" w:rsidP="00DF3063">
      <w:pPr>
        <w:spacing w:before="240" w:line="240" w:lineRule="auto"/>
        <w:jc w:val="both"/>
        <w:rPr>
          <w:rFonts w:cstheme="minorHAnsi"/>
          <w:sz w:val="20"/>
          <w:szCs w:val="20"/>
        </w:rPr>
      </w:pPr>
      <w:r w:rsidRPr="00E56D84">
        <w:rPr>
          <w:rFonts w:cstheme="minorHAnsi"/>
          <w:sz w:val="20"/>
          <w:szCs w:val="20"/>
        </w:rPr>
        <w:t>UNWELCOME PARTNERS</w:t>
      </w:r>
    </w:p>
    <w:p w14:paraId="38049F92" w14:textId="77777777" w:rsidR="00DF3063" w:rsidRPr="00E56D84" w:rsidRDefault="00DF3063" w:rsidP="00DF3063">
      <w:pPr>
        <w:pStyle w:val="BodyText"/>
        <w:rPr>
          <w:rFonts w:cstheme="minorHAnsi"/>
          <w:sz w:val="20"/>
          <w:szCs w:val="20"/>
        </w:rPr>
      </w:pPr>
      <w:r w:rsidRPr="00E56D84">
        <w:rPr>
          <w:rFonts w:cstheme="minorHAnsi"/>
          <w:sz w:val="20"/>
          <w:szCs w:val="20"/>
        </w:rPr>
        <w:t xml:space="preserve">Occasionally parental relationships may break down and we might find ourselves in the middle of a family dispute especially when custody or arguments over location and childcare are involved. </w:t>
      </w:r>
    </w:p>
    <w:p w14:paraId="246A7D21" w14:textId="71D31F2C" w:rsidR="00DF3063" w:rsidRPr="00E56D84" w:rsidRDefault="00DF3063" w:rsidP="00DF3063">
      <w:pPr>
        <w:pStyle w:val="BodyText"/>
        <w:rPr>
          <w:rFonts w:cstheme="minorHAnsi"/>
          <w:sz w:val="20"/>
          <w:szCs w:val="20"/>
        </w:rPr>
      </w:pPr>
      <w:r w:rsidRPr="00E56D84">
        <w:rPr>
          <w:rFonts w:cstheme="minorHAnsi"/>
          <w:sz w:val="20"/>
          <w:szCs w:val="20"/>
        </w:rPr>
        <w:t>We have taken the advice of the social services duty officer and developed our own plan in dealing with such situations, where a court order restricting access does not exist.</w:t>
      </w:r>
    </w:p>
    <w:p w14:paraId="244F33B5" w14:textId="77777777" w:rsidR="00DF3063" w:rsidRPr="00E56D84" w:rsidRDefault="00DF3063" w:rsidP="00DF3063">
      <w:pPr>
        <w:pStyle w:val="BodyText"/>
        <w:numPr>
          <w:ilvl w:val="0"/>
          <w:numId w:val="15"/>
        </w:numPr>
        <w:rPr>
          <w:rFonts w:cstheme="minorHAnsi"/>
          <w:sz w:val="20"/>
          <w:szCs w:val="20"/>
        </w:rPr>
      </w:pPr>
      <w:r w:rsidRPr="00E56D84">
        <w:rPr>
          <w:rFonts w:cstheme="minorHAnsi"/>
          <w:sz w:val="20"/>
          <w:szCs w:val="20"/>
        </w:rPr>
        <w:t>-The primary carer i.e. the parent, who the child lives with, must put in writing that they do not wish the child to go with the other parent.</w:t>
      </w:r>
    </w:p>
    <w:p w14:paraId="0D7F5CA1" w14:textId="4B5FD9FD" w:rsidR="00DF3063" w:rsidRPr="00E56D84" w:rsidRDefault="00DF3063" w:rsidP="00DF3063">
      <w:pPr>
        <w:pStyle w:val="BodyText"/>
        <w:numPr>
          <w:ilvl w:val="0"/>
          <w:numId w:val="15"/>
        </w:numPr>
        <w:rPr>
          <w:rFonts w:cstheme="minorHAnsi"/>
          <w:sz w:val="20"/>
          <w:szCs w:val="20"/>
        </w:rPr>
      </w:pPr>
      <w:r w:rsidRPr="00E56D84">
        <w:rPr>
          <w:rFonts w:cstheme="minorHAnsi"/>
          <w:sz w:val="20"/>
          <w:szCs w:val="20"/>
        </w:rPr>
        <w:t>-If the secondary carer turns up demanding access</w:t>
      </w:r>
      <w:r w:rsidR="00F83C1E">
        <w:rPr>
          <w:rFonts w:cstheme="minorHAnsi"/>
          <w:sz w:val="20"/>
          <w:szCs w:val="20"/>
        </w:rPr>
        <w:t>,</w:t>
      </w:r>
      <w:r w:rsidRPr="00E56D84">
        <w:rPr>
          <w:rFonts w:cstheme="minorHAnsi"/>
          <w:sz w:val="20"/>
          <w:szCs w:val="20"/>
        </w:rPr>
        <w:t xml:space="preserve"> College Fields can show the written objection to said person.</w:t>
      </w:r>
    </w:p>
    <w:p w14:paraId="364230B3" w14:textId="77777777" w:rsidR="00DF3063" w:rsidRPr="00E56D84" w:rsidRDefault="00DF3063" w:rsidP="00DF3063">
      <w:pPr>
        <w:pStyle w:val="BodyText"/>
        <w:numPr>
          <w:ilvl w:val="0"/>
          <w:numId w:val="15"/>
        </w:numPr>
        <w:rPr>
          <w:rFonts w:cstheme="minorHAnsi"/>
          <w:sz w:val="20"/>
          <w:szCs w:val="20"/>
        </w:rPr>
      </w:pPr>
      <w:r w:rsidRPr="00E56D84">
        <w:rPr>
          <w:rFonts w:cstheme="minorHAnsi"/>
          <w:sz w:val="20"/>
          <w:szCs w:val="20"/>
        </w:rPr>
        <w:t>-We will say that the primary carer has raised objections to them having access and that they must call the primary carer for instructions.</w:t>
      </w:r>
      <w:r w:rsidR="00601B68" w:rsidRPr="00E56D84">
        <w:rPr>
          <w:rFonts w:cstheme="minorHAnsi"/>
          <w:sz w:val="20"/>
          <w:szCs w:val="20"/>
        </w:rPr>
        <w:t xml:space="preserve"> We will ask the Primary Carer to come and pick up the child immediately.</w:t>
      </w:r>
    </w:p>
    <w:p w14:paraId="24531D3E" w14:textId="77777777" w:rsidR="00DF3063" w:rsidRPr="00E56D84" w:rsidRDefault="00DF3063" w:rsidP="00DF3063">
      <w:pPr>
        <w:pStyle w:val="BodyText"/>
        <w:numPr>
          <w:ilvl w:val="0"/>
          <w:numId w:val="15"/>
        </w:numPr>
        <w:rPr>
          <w:rFonts w:cstheme="minorHAnsi"/>
          <w:sz w:val="20"/>
          <w:szCs w:val="20"/>
        </w:rPr>
      </w:pPr>
      <w:r w:rsidRPr="00E56D84">
        <w:rPr>
          <w:rFonts w:cstheme="minorHAnsi"/>
          <w:sz w:val="20"/>
          <w:szCs w:val="20"/>
        </w:rPr>
        <w:t>-If the secondary carer, after speaking to the primary carer, still raises objections</w:t>
      </w:r>
      <w:r w:rsidR="00601B68" w:rsidRPr="00E56D84">
        <w:rPr>
          <w:rFonts w:cstheme="minorHAnsi"/>
          <w:sz w:val="20"/>
          <w:szCs w:val="20"/>
        </w:rPr>
        <w:t xml:space="preserve"> or becomes aggressive in any way</w:t>
      </w:r>
      <w:r w:rsidRPr="00E56D84">
        <w:rPr>
          <w:rFonts w:cstheme="minorHAnsi"/>
          <w:sz w:val="20"/>
          <w:szCs w:val="20"/>
        </w:rPr>
        <w:t xml:space="preserve"> we will have no reservations at all about calling the police.</w:t>
      </w:r>
    </w:p>
    <w:p w14:paraId="2395A1AD" w14:textId="77777777" w:rsidR="00DF3063" w:rsidRPr="00E56D84" w:rsidRDefault="00DF3063" w:rsidP="00DF3063">
      <w:pPr>
        <w:pStyle w:val="BodyText"/>
        <w:rPr>
          <w:rFonts w:cstheme="minorHAnsi"/>
          <w:sz w:val="20"/>
          <w:szCs w:val="20"/>
        </w:rPr>
      </w:pPr>
      <w:r w:rsidRPr="00E56D84">
        <w:rPr>
          <w:rFonts w:cstheme="minorHAnsi"/>
          <w:sz w:val="20"/>
          <w:szCs w:val="20"/>
        </w:rPr>
        <w:t>It is not only your own child who becomes involved but all those in attendance at College Fields. Our primary concern is f</w:t>
      </w:r>
      <w:r w:rsidR="00601B68" w:rsidRPr="00E56D84">
        <w:rPr>
          <w:rFonts w:cstheme="minorHAnsi"/>
          <w:sz w:val="20"/>
          <w:szCs w:val="20"/>
        </w:rPr>
        <w:t>or ALL the children in our care.</w:t>
      </w:r>
    </w:p>
    <w:p w14:paraId="3E682EA2" w14:textId="77777777" w:rsidR="00DF3063" w:rsidRPr="00E56D84" w:rsidRDefault="00DF3063" w:rsidP="00DF3063">
      <w:pPr>
        <w:spacing w:before="240" w:line="240" w:lineRule="auto"/>
        <w:jc w:val="both"/>
        <w:rPr>
          <w:rFonts w:cstheme="minorHAnsi"/>
          <w:sz w:val="20"/>
          <w:szCs w:val="20"/>
        </w:rPr>
      </w:pPr>
      <w:r w:rsidRPr="00E56D84">
        <w:rPr>
          <w:rFonts w:cstheme="minorHAnsi"/>
          <w:sz w:val="20"/>
          <w:szCs w:val="20"/>
        </w:rPr>
        <w:t>UNSUITABLE BEHAVIOUR DUE TO DRUGS OR ALCOHOL ABUSE</w:t>
      </w:r>
    </w:p>
    <w:p w14:paraId="3DD1CCF3" w14:textId="77777777" w:rsidR="00DF3063" w:rsidRPr="00E56D84" w:rsidRDefault="00DF3063" w:rsidP="00DF3063">
      <w:pPr>
        <w:spacing w:before="240" w:line="240" w:lineRule="auto"/>
        <w:jc w:val="both"/>
        <w:rPr>
          <w:rFonts w:cstheme="minorHAnsi"/>
          <w:sz w:val="20"/>
          <w:szCs w:val="20"/>
        </w:rPr>
      </w:pPr>
      <w:r w:rsidRPr="00E56D84">
        <w:rPr>
          <w:rFonts w:cstheme="minorHAnsi"/>
          <w:sz w:val="20"/>
          <w:szCs w:val="20"/>
        </w:rPr>
        <w:t>If we believe that a parent is deemed ‘unfit’ due to drug or alcohol abuse to take the child away we would not hesitate to contact our alternative contact listed for that child and make necessary arrangements. If we are unable to locate alternative care for the child we will have to call the police.</w:t>
      </w:r>
    </w:p>
    <w:p w14:paraId="34B066C9" w14:textId="77777777" w:rsidR="00DF3063" w:rsidRPr="00E56D84" w:rsidRDefault="00DF3063" w:rsidP="00DF3063">
      <w:pPr>
        <w:spacing w:before="240" w:line="240" w:lineRule="auto"/>
        <w:jc w:val="both"/>
        <w:rPr>
          <w:rFonts w:cstheme="minorHAnsi"/>
          <w:sz w:val="20"/>
          <w:szCs w:val="20"/>
        </w:rPr>
      </w:pPr>
    </w:p>
    <w:p w14:paraId="3BAB1CA2" w14:textId="77777777" w:rsidR="00127795" w:rsidRDefault="00127795">
      <w:pPr>
        <w:rPr>
          <w:rFonts w:cstheme="minorHAnsi"/>
          <w:sz w:val="20"/>
          <w:szCs w:val="20"/>
        </w:rPr>
      </w:pPr>
      <w:r>
        <w:rPr>
          <w:rFonts w:cstheme="minorHAnsi"/>
          <w:sz w:val="20"/>
          <w:szCs w:val="20"/>
        </w:rPr>
        <w:br w:type="page"/>
      </w:r>
    </w:p>
    <w:p w14:paraId="6E64050F" w14:textId="72F4FD6C" w:rsidR="00DF3063" w:rsidRPr="00E56D84" w:rsidRDefault="00752F9A" w:rsidP="00DF3063">
      <w:pPr>
        <w:spacing w:before="240" w:line="240" w:lineRule="auto"/>
        <w:jc w:val="both"/>
        <w:rPr>
          <w:rFonts w:cstheme="minorHAnsi"/>
          <w:sz w:val="20"/>
          <w:szCs w:val="20"/>
        </w:rPr>
      </w:pPr>
      <w:r w:rsidRPr="00E56D84">
        <w:rPr>
          <w:rStyle w:val="Heading6Char"/>
          <w:rFonts w:asciiTheme="minorHAnsi" w:hAnsiTheme="minorHAnsi" w:cstheme="minorHAnsi"/>
          <w:noProof/>
          <w:sz w:val="20"/>
          <w:szCs w:val="20"/>
          <w:lang w:eastAsia="en-GB"/>
        </w:rPr>
        <w:lastRenderedPageBreak/>
        <w:drawing>
          <wp:anchor distT="0" distB="0" distL="114300" distR="114300" simplePos="0" relativeHeight="251675648" behindDoc="0" locked="0" layoutInCell="1" allowOverlap="1" wp14:anchorId="1C9C414B" wp14:editId="3181A94C">
            <wp:simplePos x="0" y="0"/>
            <wp:positionH relativeFrom="margin">
              <wp:posOffset>5262880</wp:posOffset>
            </wp:positionH>
            <wp:positionV relativeFrom="margin">
              <wp:posOffset>128905</wp:posOffset>
            </wp:positionV>
            <wp:extent cx="1257300" cy="1238885"/>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essori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7300" cy="1238885"/>
                    </a:xfrm>
                    <a:prstGeom prst="rect">
                      <a:avLst/>
                    </a:prstGeom>
                  </pic:spPr>
                </pic:pic>
              </a:graphicData>
            </a:graphic>
            <wp14:sizeRelH relativeFrom="margin">
              <wp14:pctWidth>0</wp14:pctWidth>
            </wp14:sizeRelH>
            <wp14:sizeRelV relativeFrom="margin">
              <wp14:pctHeight>0</wp14:pctHeight>
            </wp14:sizeRelV>
          </wp:anchor>
        </w:drawing>
      </w:r>
    </w:p>
    <w:p w14:paraId="0E22FAB3" w14:textId="77777777" w:rsidR="00735E76" w:rsidRPr="00E56D84" w:rsidRDefault="00735E76" w:rsidP="00735E76">
      <w:pPr>
        <w:pStyle w:val="Heading1"/>
        <w:rPr>
          <w:rFonts w:asciiTheme="minorHAnsi" w:hAnsiTheme="minorHAnsi" w:cstheme="minorHAnsi"/>
          <w:sz w:val="20"/>
          <w:szCs w:val="20"/>
        </w:rPr>
      </w:pPr>
      <w:r w:rsidRPr="00E56D84">
        <w:rPr>
          <w:rFonts w:asciiTheme="minorHAnsi" w:hAnsiTheme="minorHAnsi" w:cstheme="minorHAnsi"/>
          <w:sz w:val="20"/>
          <w:szCs w:val="20"/>
        </w:rPr>
        <w:t>NURSERIES /PRE-SCHOOLS SHARING INFORMATION</w:t>
      </w:r>
    </w:p>
    <w:p w14:paraId="6EF86E61" w14:textId="77777777" w:rsidR="00735E76" w:rsidRPr="00E56D84" w:rsidRDefault="00735E76" w:rsidP="00735E76">
      <w:pPr>
        <w:rPr>
          <w:rFonts w:cstheme="minorHAnsi"/>
          <w:sz w:val="20"/>
          <w:szCs w:val="20"/>
        </w:rPr>
      </w:pPr>
    </w:p>
    <w:p w14:paraId="4BAF78C6" w14:textId="77777777" w:rsidR="00735E76" w:rsidRPr="00E56D84" w:rsidRDefault="00735E76" w:rsidP="00735E76">
      <w:pPr>
        <w:rPr>
          <w:rFonts w:cstheme="minorHAnsi"/>
          <w:sz w:val="20"/>
          <w:szCs w:val="20"/>
        </w:rPr>
      </w:pPr>
      <w:r w:rsidRPr="00E56D84">
        <w:rPr>
          <w:rFonts w:cstheme="minorHAnsi"/>
          <w:sz w:val="20"/>
          <w:szCs w:val="20"/>
        </w:rPr>
        <w:t>DATE</w:t>
      </w:r>
    </w:p>
    <w:p w14:paraId="25B90F62" w14:textId="77777777" w:rsidR="00735E76" w:rsidRPr="00E56D84" w:rsidRDefault="00735E76" w:rsidP="00735E76">
      <w:pPr>
        <w:rPr>
          <w:rFonts w:cstheme="minorHAnsi"/>
          <w:sz w:val="20"/>
          <w:szCs w:val="20"/>
        </w:rPr>
      </w:pPr>
      <w:r w:rsidRPr="00E56D84">
        <w:rPr>
          <w:rFonts w:cstheme="minorHAnsi"/>
          <w:sz w:val="20"/>
          <w:szCs w:val="20"/>
        </w:rPr>
        <w:t>NURSERY/PRE SCHOOL</w:t>
      </w:r>
    </w:p>
    <w:p w14:paraId="478FF912" w14:textId="77777777" w:rsidR="00735E76" w:rsidRPr="00E56D84" w:rsidRDefault="00735E76" w:rsidP="00735E76">
      <w:pPr>
        <w:rPr>
          <w:rFonts w:cstheme="minorHAnsi"/>
          <w:sz w:val="20"/>
          <w:szCs w:val="20"/>
        </w:rPr>
      </w:pPr>
      <w:r w:rsidRPr="00E56D84">
        <w:rPr>
          <w:rFonts w:cstheme="minorHAnsi"/>
          <w:sz w:val="20"/>
          <w:szCs w:val="20"/>
        </w:rPr>
        <w:t xml:space="preserve">C.C </w:t>
      </w:r>
    </w:p>
    <w:p w14:paraId="7952F28A" w14:textId="77777777" w:rsidR="00735E76" w:rsidRPr="00E56D84" w:rsidRDefault="00735E76" w:rsidP="00735E76">
      <w:pPr>
        <w:rPr>
          <w:rFonts w:cstheme="minorHAnsi"/>
          <w:sz w:val="20"/>
          <w:szCs w:val="20"/>
        </w:rPr>
      </w:pPr>
      <w:r w:rsidRPr="00E56D84">
        <w:rPr>
          <w:rFonts w:cstheme="minorHAnsi"/>
          <w:sz w:val="20"/>
          <w:szCs w:val="20"/>
        </w:rPr>
        <w:t>CHILD’S NAME</w:t>
      </w:r>
    </w:p>
    <w:p w14:paraId="7E2F9183" w14:textId="77777777" w:rsidR="00735E76" w:rsidRPr="00E56D84" w:rsidRDefault="00735E76" w:rsidP="00735E76">
      <w:pPr>
        <w:rPr>
          <w:rFonts w:cstheme="minorHAnsi"/>
          <w:sz w:val="20"/>
          <w:szCs w:val="20"/>
        </w:rPr>
      </w:pPr>
      <w:r w:rsidRPr="00E56D84">
        <w:rPr>
          <w:rFonts w:cstheme="minorHAnsi"/>
          <w:sz w:val="20"/>
          <w:szCs w:val="20"/>
        </w:rPr>
        <w:t>DATE OF BIRTH</w:t>
      </w:r>
    </w:p>
    <w:p w14:paraId="01EE58B0" w14:textId="77777777" w:rsidR="00735E76" w:rsidRPr="00E56D84" w:rsidRDefault="00735E76" w:rsidP="00735E76">
      <w:pPr>
        <w:rPr>
          <w:rFonts w:cstheme="minorHAnsi"/>
          <w:sz w:val="20"/>
          <w:szCs w:val="20"/>
        </w:rPr>
      </w:pPr>
      <w:r w:rsidRPr="00E56D84">
        <w:rPr>
          <w:rFonts w:cstheme="minorHAnsi"/>
          <w:sz w:val="20"/>
          <w:szCs w:val="20"/>
        </w:rPr>
        <w:t>DAYS ATTENDING COLLEGE FIELDS</w:t>
      </w:r>
    </w:p>
    <w:p w14:paraId="2FCD026C" w14:textId="77777777" w:rsidR="00735E76" w:rsidRPr="00E56D84" w:rsidRDefault="00735E76" w:rsidP="00735E76">
      <w:pPr>
        <w:rPr>
          <w:rFonts w:cstheme="minorHAnsi"/>
          <w:sz w:val="20"/>
          <w:szCs w:val="20"/>
        </w:rPr>
      </w:pPr>
      <w:r w:rsidRPr="00E56D84">
        <w:rPr>
          <w:rFonts w:cstheme="minorHAnsi"/>
          <w:sz w:val="20"/>
          <w:szCs w:val="20"/>
        </w:rPr>
        <w:t>Dear</w:t>
      </w:r>
    </w:p>
    <w:p w14:paraId="66E2C2B3" w14:textId="77777777" w:rsidR="00735E76" w:rsidRPr="00E56D84" w:rsidRDefault="00735E76" w:rsidP="00735E76">
      <w:pPr>
        <w:rPr>
          <w:rFonts w:cstheme="minorHAnsi"/>
          <w:sz w:val="20"/>
          <w:szCs w:val="20"/>
        </w:rPr>
      </w:pPr>
      <w:r w:rsidRPr="00E56D84">
        <w:rPr>
          <w:rFonts w:cstheme="minorHAnsi"/>
          <w:sz w:val="20"/>
          <w:szCs w:val="20"/>
        </w:rPr>
        <w:t xml:space="preserve">I am writing to let you know that …………………………………currently attends our nursery on the days and times listed above and we understand that he/she also attends your setting. </w:t>
      </w:r>
    </w:p>
    <w:p w14:paraId="2454393A" w14:textId="77777777" w:rsidR="00735E76" w:rsidRPr="00E56D84" w:rsidRDefault="00735E76" w:rsidP="00735E76">
      <w:pPr>
        <w:rPr>
          <w:rFonts w:cstheme="minorHAnsi"/>
          <w:sz w:val="20"/>
          <w:szCs w:val="20"/>
        </w:rPr>
      </w:pPr>
      <w:r w:rsidRPr="00E56D84">
        <w:rPr>
          <w:rFonts w:cstheme="minorHAnsi"/>
          <w:sz w:val="20"/>
          <w:szCs w:val="20"/>
        </w:rPr>
        <w:t xml:space="preserve">In an effort to promote consistency and continuity of care we would like to open up links with you so we are able to share appropriate news and information regarding the child’s progress and interests. With the Parent’s permission we would like to update you with our observations of the child each term and hope that by sharing this information we can develop a quality level of care around the child and support their needs. </w:t>
      </w:r>
    </w:p>
    <w:p w14:paraId="4E2424A3" w14:textId="77777777" w:rsidR="00735E76" w:rsidRPr="00E56D84" w:rsidRDefault="00735E76" w:rsidP="00735E76">
      <w:pPr>
        <w:rPr>
          <w:rFonts w:cstheme="minorHAnsi"/>
          <w:sz w:val="20"/>
          <w:szCs w:val="20"/>
        </w:rPr>
      </w:pPr>
      <w:r w:rsidRPr="00E56D84">
        <w:rPr>
          <w:rFonts w:cstheme="minorHAnsi"/>
          <w:sz w:val="20"/>
          <w:szCs w:val="20"/>
        </w:rPr>
        <w:t>I hope you would like to join this scheme and we look forward to sharing with you.</w:t>
      </w:r>
    </w:p>
    <w:p w14:paraId="5B9E4E64" w14:textId="77777777" w:rsidR="00735E76" w:rsidRPr="00E56D84" w:rsidRDefault="00735E76" w:rsidP="00735E76">
      <w:pPr>
        <w:pStyle w:val="Heading1"/>
        <w:rPr>
          <w:rFonts w:asciiTheme="minorHAnsi" w:hAnsiTheme="minorHAnsi" w:cstheme="minorHAnsi"/>
          <w:sz w:val="20"/>
          <w:szCs w:val="20"/>
        </w:rPr>
      </w:pPr>
      <w:r w:rsidRPr="00E56D84">
        <w:rPr>
          <w:rFonts w:asciiTheme="minorHAnsi" w:hAnsiTheme="minorHAnsi" w:cstheme="minorHAnsi"/>
          <w:sz w:val="20"/>
          <w:szCs w:val="20"/>
        </w:rPr>
        <w:t>GOLDEN RULES FOR SHARING INFORMATION</w:t>
      </w:r>
    </w:p>
    <w:p w14:paraId="63322F9D" w14:textId="77777777" w:rsidR="00735E76" w:rsidRPr="00E56D84" w:rsidRDefault="00735E76" w:rsidP="00735E76">
      <w:pPr>
        <w:spacing w:line="240" w:lineRule="auto"/>
        <w:jc w:val="both"/>
        <w:rPr>
          <w:rFonts w:cstheme="minorHAnsi"/>
          <w:sz w:val="20"/>
          <w:szCs w:val="20"/>
        </w:rPr>
      </w:pPr>
      <w:r w:rsidRPr="00E56D84">
        <w:rPr>
          <w:rFonts w:cstheme="minorHAnsi"/>
          <w:sz w:val="20"/>
          <w:szCs w:val="20"/>
        </w:rPr>
        <w:t>1. Remember that the Data Protection Act is not a barrier to sharing information but provides a framework to ensure that personal information about living persons is shared appropriately.</w:t>
      </w:r>
    </w:p>
    <w:p w14:paraId="17597959" w14:textId="77777777" w:rsidR="00735E76" w:rsidRPr="00E56D84" w:rsidRDefault="00735E76" w:rsidP="00735E76">
      <w:pPr>
        <w:spacing w:line="240" w:lineRule="auto"/>
        <w:jc w:val="both"/>
        <w:rPr>
          <w:rFonts w:cstheme="minorHAnsi"/>
          <w:sz w:val="20"/>
          <w:szCs w:val="20"/>
        </w:rPr>
      </w:pPr>
      <w:r w:rsidRPr="00E56D84">
        <w:rPr>
          <w:rFonts w:cstheme="minorHAnsi"/>
          <w:sz w:val="20"/>
          <w:szCs w:val="20"/>
        </w:rPr>
        <w:t>2. Be open and honest with the person (and/or their family where appropriate) from the outset about why, what, how and with whom information will, or could be shared, and seek their agreement, unless it is unsafe or inappropriate to do so.</w:t>
      </w:r>
    </w:p>
    <w:p w14:paraId="5E91009B" w14:textId="77777777" w:rsidR="00735E76" w:rsidRPr="00E56D84" w:rsidRDefault="00735E76" w:rsidP="00735E76">
      <w:pPr>
        <w:spacing w:line="240" w:lineRule="auto"/>
        <w:jc w:val="both"/>
        <w:rPr>
          <w:rFonts w:cstheme="minorHAnsi"/>
          <w:sz w:val="20"/>
          <w:szCs w:val="20"/>
        </w:rPr>
      </w:pPr>
      <w:r w:rsidRPr="00E56D84">
        <w:rPr>
          <w:rFonts w:cstheme="minorHAnsi"/>
          <w:sz w:val="20"/>
          <w:szCs w:val="20"/>
        </w:rPr>
        <w:t>3. Seek advice if you are in any doubt, without disclosing the identity of the person where possible.</w:t>
      </w:r>
    </w:p>
    <w:p w14:paraId="7BD119C4" w14:textId="77777777" w:rsidR="00735E76" w:rsidRPr="00E56D84" w:rsidRDefault="00735E76" w:rsidP="00735E76">
      <w:pPr>
        <w:spacing w:line="240" w:lineRule="auto"/>
        <w:jc w:val="both"/>
        <w:rPr>
          <w:rFonts w:cstheme="minorHAnsi"/>
          <w:sz w:val="20"/>
          <w:szCs w:val="20"/>
        </w:rPr>
      </w:pPr>
      <w:r w:rsidRPr="00E56D84">
        <w:rPr>
          <w:rFonts w:cstheme="minorHAnsi"/>
          <w:sz w:val="20"/>
          <w:szCs w:val="20"/>
        </w:rPr>
        <w:t>4. Share with consent where appropriate 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w:t>
      </w:r>
    </w:p>
    <w:p w14:paraId="1FD65DC8" w14:textId="77777777" w:rsidR="00735E76" w:rsidRPr="00E56D84" w:rsidRDefault="00735E76" w:rsidP="00735E76">
      <w:pPr>
        <w:spacing w:line="240" w:lineRule="auto"/>
        <w:jc w:val="both"/>
        <w:rPr>
          <w:rFonts w:cstheme="minorHAnsi"/>
          <w:sz w:val="20"/>
          <w:szCs w:val="20"/>
        </w:rPr>
      </w:pPr>
      <w:r w:rsidRPr="00E56D84">
        <w:rPr>
          <w:rFonts w:cstheme="minorHAnsi"/>
          <w:sz w:val="20"/>
          <w:szCs w:val="20"/>
        </w:rPr>
        <w:t>5. Consider safety and well-being: Base your information sharing decisions on considerations of the safety and well-being of the person and others who may be affected by their actions.</w:t>
      </w:r>
    </w:p>
    <w:p w14:paraId="7DD87295" w14:textId="77777777" w:rsidR="00735E76" w:rsidRPr="00E56D84" w:rsidRDefault="00511ED3" w:rsidP="00735E76">
      <w:pPr>
        <w:spacing w:line="240" w:lineRule="auto"/>
        <w:jc w:val="both"/>
        <w:rPr>
          <w:rFonts w:cstheme="minorHAnsi"/>
          <w:sz w:val="20"/>
          <w:szCs w:val="20"/>
        </w:rPr>
      </w:pPr>
      <w:r w:rsidRPr="00E56D84">
        <w:rPr>
          <w:rFonts w:cstheme="minorHAnsi"/>
          <w:sz w:val="20"/>
          <w:szCs w:val="20"/>
        </w:rPr>
        <w:t>6. Necessary, proportionate, relevant, accurate, timely and secure: Ensure that the information you share is necessary for the purpose for which you are sharing it, is shared only with those people who need to have it, is accurate and up-to-date, is shared in a timely fashion, and is shared securely.</w:t>
      </w:r>
    </w:p>
    <w:p w14:paraId="73B0AF6B" w14:textId="77777777" w:rsidR="00735E76" w:rsidRPr="00E56D84" w:rsidRDefault="00735E76" w:rsidP="00735E76">
      <w:pPr>
        <w:spacing w:line="240" w:lineRule="auto"/>
        <w:jc w:val="both"/>
        <w:rPr>
          <w:rFonts w:cstheme="minorHAnsi"/>
          <w:sz w:val="20"/>
          <w:szCs w:val="20"/>
        </w:rPr>
      </w:pPr>
      <w:r w:rsidRPr="00E56D84">
        <w:rPr>
          <w:rFonts w:cstheme="minorHAnsi"/>
          <w:sz w:val="20"/>
          <w:szCs w:val="20"/>
        </w:rPr>
        <w:t>7. Keep a record of your decision and the reasons for it – whether it is to share information or not. If you decide to share, then record what you have shared, with whom and for what purpose.</w:t>
      </w:r>
    </w:p>
    <w:p w14:paraId="5C468E49" w14:textId="77777777" w:rsidR="009901BE" w:rsidRPr="00E56D84" w:rsidRDefault="009901BE" w:rsidP="009901BE">
      <w:pPr>
        <w:rPr>
          <w:rFonts w:cstheme="minorHAnsi"/>
          <w:sz w:val="20"/>
          <w:szCs w:val="20"/>
          <w:lang w:val="en-US"/>
        </w:rPr>
      </w:pPr>
    </w:p>
    <w:p w14:paraId="19CD6E73" w14:textId="373A9441" w:rsidR="00F83C1E" w:rsidRDefault="00F83C1E">
      <w:pPr>
        <w:rPr>
          <w:rFonts w:cstheme="minorHAnsi"/>
          <w:sz w:val="20"/>
          <w:szCs w:val="20"/>
          <w:lang w:val="en-US"/>
        </w:rPr>
      </w:pPr>
      <w:r>
        <w:rPr>
          <w:rFonts w:cstheme="minorHAnsi"/>
          <w:sz w:val="20"/>
          <w:szCs w:val="20"/>
          <w:lang w:val="en-US"/>
        </w:rPr>
        <w:br w:type="page"/>
      </w:r>
    </w:p>
    <w:p w14:paraId="5D56572E" w14:textId="77777777" w:rsidR="009901BE" w:rsidRPr="00E56D84" w:rsidRDefault="009901BE" w:rsidP="009901BE">
      <w:pPr>
        <w:rPr>
          <w:rFonts w:cstheme="minorHAnsi"/>
          <w:sz w:val="20"/>
          <w:szCs w:val="20"/>
          <w:lang w:val="en-US"/>
        </w:rPr>
      </w:pPr>
    </w:p>
    <w:p w14:paraId="7912E2C7" w14:textId="77777777" w:rsidR="009901BE" w:rsidRPr="00E56D84" w:rsidRDefault="009901BE" w:rsidP="009901BE">
      <w:pPr>
        <w:pStyle w:val="Heading1"/>
        <w:rPr>
          <w:rFonts w:asciiTheme="minorHAnsi" w:hAnsiTheme="minorHAnsi" w:cstheme="minorHAnsi"/>
          <w:sz w:val="20"/>
          <w:szCs w:val="20"/>
          <w:lang w:val="en-US"/>
        </w:rPr>
      </w:pPr>
      <w:r w:rsidRPr="00E56D84">
        <w:rPr>
          <w:rFonts w:asciiTheme="minorHAnsi" w:hAnsiTheme="minorHAnsi" w:cstheme="minorHAnsi"/>
          <w:sz w:val="20"/>
          <w:szCs w:val="20"/>
          <w:lang w:val="en-US"/>
        </w:rPr>
        <w:t>SPECIAL EDUCATIONAL NEEDS (SEN)</w:t>
      </w:r>
    </w:p>
    <w:p w14:paraId="6492E48D" w14:textId="77777777" w:rsidR="00D10A3A" w:rsidRPr="00E56D84" w:rsidRDefault="00D10A3A" w:rsidP="00D10A3A">
      <w:pPr>
        <w:pStyle w:val="BodyText"/>
        <w:rPr>
          <w:rFonts w:cstheme="minorHAnsi"/>
          <w:sz w:val="20"/>
          <w:szCs w:val="20"/>
        </w:rPr>
      </w:pPr>
      <w:r w:rsidRPr="00E56D84">
        <w:rPr>
          <w:rFonts w:cstheme="minorHAnsi"/>
          <w:sz w:val="20"/>
          <w:szCs w:val="20"/>
        </w:rPr>
        <w:t>If you think your child may have a special educational need that has not been identified, you should talk to your child’s key worker or the settings SENCo.</w:t>
      </w:r>
    </w:p>
    <w:p w14:paraId="7256E397" w14:textId="77777777" w:rsidR="009901BE" w:rsidRPr="00E56D84" w:rsidRDefault="009901BE" w:rsidP="009901BE">
      <w:pPr>
        <w:pStyle w:val="BodyText2"/>
        <w:jc w:val="both"/>
        <w:rPr>
          <w:rFonts w:asciiTheme="minorHAnsi" w:hAnsiTheme="minorHAnsi" w:cstheme="minorHAnsi"/>
          <w:sz w:val="20"/>
          <w:lang w:val="en-US"/>
        </w:rPr>
      </w:pPr>
    </w:p>
    <w:p w14:paraId="0A66070D" w14:textId="0052D20F" w:rsidR="009901BE" w:rsidRPr="00E56D84" w:rsidRDefault="00165161" w:rsidP="00D10A3A">
      <w:pPr>
        <w:pStyle w:val="BodyText2"/>
        <w:numPr>
          <w:ilvl w:val="0"/>
          <w:numId w:val="30"/>
        </w:numPr>
        <w:rPr>
          <w:rFonts w:asciiTheme="minorHAnsi" w:hAnsiTheme="minorHAnsi" w:cstheme="minorHAnsi"/>
          <w:sz w:val="20"/>
          <w:lang w:val="en-US"/>
        </w:rPr>
      </w:pPr>
      <w:r w:rsidRPr="00E56D84">
        <w:rPr>
          <w:rFonts w:asciiTheme="minorHAnsi" w:hAnsiTheme="minorHAnsi" w:cstheme="minorHAnsi"/>
          <w:sz w:val="20"/>
          <w:lang w:val="en-US"/>
        </w:rPr>
        <w:t xml:space="preserve">We provide an environment in which all children, including those with special educational needs, are supported </w:t>
      </w:r>
      <w:r w:rsidR="00343FC0">
        <w:rPr>
          <w:rFonts w:asciiTheme="minorHAnsi" w:hAnsiTheme="minorHAnsi" w:cstheme="minorHAnsi"/>
          <w:sz w:val="20"/>
          <w:lang w:val="en-US"/>
        </w:rPr>
        <w:t xml:space="preserve">as far as we are able to do so </w:t>
      </w:r>
      <w:r w:rsidRPr="00E56D84">
        <w:rPr>
          <w:rFonts w:asciiTheme="minorHAnsi" w:hAnsiTheme="minorHAnsi" w:cstheme="minorHAnsi"/>
          <w:sz w:val="20"/>
          <w:lang w:val="en-US"/>
        </w:rPr>
        <w:t xml:space="preserve">to reach their full potential. </w:t>
      </w:r>
    </w:p>
    <w:p w14:paraId="0729467B" w14:textId="77777777" w:rsidR="00D10A3A" w:rsidRPr="00E56D84" w:rsidRDefault="00582A76" w:rsidP="00D10A3A">
      <w:pPr>
        <w:pStyle w:val="ListParagraph"/>
        <w:numPr>
          <w:ilvl w:val="0"/>
          <w:numId w:val="30"/>
        </w:numPr>
        <w:rPr>
          <w:rFonts w:cstheme="minorHAnsi"/>
          <w:bCs/>
          <w:sz w:val="20"/>
          <w:szCs w:val="20"/>
        </w:rPr>
      </w:pPr>
      <w:r w:rsidRPr="00E56D84">
        <w:rPr>
          <w:rFonts w:cstheme="minorHAnsi"/>
          <w:sz w:val="20"/>
          <w:szCs w:val="20"/>
          <w:lang w:val="en-US"/>
        </w:rPr>
        <w:t>We have regard for the Df</w:t>
      </w:r>
      <w:r w:rsidR="00F910C1" w:rsidRPr="00E56D84">
        <w:rPr>
          <w:rFonts w:cstheme="minorHAnsi"/>
          <w:sz w:val="20"/>
          <w:szCs w:val="20"/>
          <w:lang w:val="en-US"/>
        </w:rPr>
        <w:t>E Special E</w:t>
      </w:r>
      <w:r w:rsidRPr="00E56D84">
        <w:rPr>
          <w:rFonts w:cstheme="minorHAnsi"/>
          <w:sz w:val="20"/>
          <w:szCs w:val="20"/>
          <w:lang w:val="en-US"/>
        </w:rPr>
        <w:t>ducational Needs Code of Practice 2001.</w:t>
      </w:r>
      <w:r w:rsidR="00D10A3A" w:rsidRPr="00E56D84">
        <w:rPr>
          <w:rFonts w:cstheme="minorHAnsi"/>
          <w:bCs/>
          <w:sz w:val="20"/>
          <w:szCs w:val="20"/>
        </w:rPr>
        <w:t xml:space="preserve"> </w:t>
      </w:r>
    </w:p>
    <w:p w14:paraId="55819E78" w14:textId="3DF53DB8" w:rsidR="00582A76" w:rsidRPr="00E56D84" w:rsidRDefault="00D10A3A" w:rsidP="00D10A3A">
      <w:pPr>
        <w:pStyle w:val="ListParagraph"/>
        <w:numPr>
          <w:ilvl w:val="0"/>
          <w:numId w:val="30"/>
        </w:numPr>
        <w:rPr>
          <w:rFonts w:cstheme="minorHAnsi"/>
          <w:bCs/>
          <w:sz w:val="20"/>
          <w:szCs w:val="20"/>
        </w:rPr>
      </w:pPr>
      <w:r w:rsidRPr="00E56D84">
        <w:rPr>
          <w:rFonts w:cstheme="minorHAnsi"/>
          <w:bCs/>
          <w:sz w:val="20"/>
          <w:szCs w:val="20"/>
        </w:rPr>
        <w:t xml:space="preserve">In line with the </w:t>
      </w:r>
      <w:r w:rsidRPr="00E56D84">
        <w:rPr>
          <w:rFonts w:cstheme="minorHAnsi"/>
          <w:color w:val="000000"/>
          <w:sz w:val="20"/>
          <w:szCs w:val="20"/>
          <w:shd w:val="clear" w:color="auto" w:fill="FFFFFF"/>
        </w:rPr>
        <w:t>Early Years Guide to 0-25 SEND code of practice</w:t>
      </w:r>
      <w:r w:rsidRPr="00E56D84">
        <w:rPr>
          <w:rFonts w:cstheme="minorHAnsi"/>
          <w:bCs/>
          <w:sz w:val="20"/>
          <w:szCs w:val="20"/>
        </w:rPr>
        <w:t xml:space="preserve"> AND The Disability Discrimination Act (DDA), we aim to give all children the chance to fulfil their own potential</w:t>
      </w:r>
      <w:r w:rsidR="00343FC0">
        <w:rPr>
          <w:rFonts w:cstheme="minorHAnsi"/>
          <w:bCs/>
          <w:sz w:val="20"/>
          <w:szCs w:val="20"/>
        </w:rPr>
        <w:t>.</w:t>
      </w:r>
    </w:p>
    <w:p w14:paraId="68A94DDD" w14:textId="77777777" w:rsidR="00582A76" w:rsidRPr="00E56D84" w:rsidRDefault="00582A76" w:rsidP="00E60C47">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ensure our provision is inclusive to all children with special educational needs.</w:t>
      </w:r>
    </w:p>
    <w:p w14:paraId="421D032F" w14:textId="77777777" w:rsidR="00582A76" w:rsidRPr="00E56D84" w:rsidRDefault="00582A76" w:rsidP="00E60C47">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support parents and children with SEN</w:t>
      </w:r>
      <w:r w:rsidR="00F910C1" w:rsidRPr="00E56D84">
        <w:rPr>
          <w:rFonts w:asciiTheme="minorHAnsi" w:hAnsiTheme="minorHAnsi" w:cstheme="minorHAnsi"/>
          <w:sz w:val="20"/>
          <w:lang w:val="en-US"/>
        </w:rPr>
        <w:t xml:space="preserve"> and children who have parents with disabilities</w:t>
      </w:r>
      <w:r w:rsidRPr="00E56D84">
        <w:rPr>
          <w:rFonts w:asciiTheme="minorHAnsi" w:hAnsiTheme="minorHAnsi" w:cstheme="minorHAnsi"/>
          <w:sz w:val="20"/>
          <w:lang w:val="en-US"/>
        </w:rPr>
        <w:t>.</w:t>
      </w:r>
    </w:p>
    <w:p w14:paraId="6E0FEB20" w14:textId="6197A9DA" w:rsidR="00582A76" w:rsidRPr="00E56D84" w:rsidRDefault="00582A76" w:rsidP="00E60C47">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identify the specific needs of those children</w:t>
      </w:r>
      <w:r w:rsidR="00B07271" w:rsidRPr="00E56D84">
        <w:rPr>
          <w:rFonts w:asciiTheme="minorHAnsi" w:hAnsiTheme="minorHAnsi" w:cstheme="minorHAnsi"/>
          <w:sz w:val="20"/>
          <w:lang w:val="en-US"/>
        </w:rPr>
        <w:t xml:space="preserve"> with SEN and </w:t>
      </w:r>
      <w:r w:rsidR="00343FC0">
        <w:rPr>
          <w:rFonts w:asciiTheme="minorHAnsi" w:hAnsiTheme="minorHAnsi" w:cstheme="minorHAnsi"/>
          <w:sz w:val="20"/>
          <w:lang w:val="en-US"/>
        </w:rPr>
        <w:t xml:space="preserve">try to </w:t>
      </w:r>
      <w:r w:rsidR="00B07271" w:rsidRPr="00E56D84">
        <w:rPr>
          <w:rFonts w:asciiTheme="minorHAnsi" w:hAnsiTheme="minorHAnsi" w:cstheme="minorHAnsi"/>
          <w:sz w:val="20"/>
          <w:lang w:val="en-US"/>
        </w:rPr>
        <w:t>meet those needs through a range of strategies.</w:t>
      </w:r>
    </w:p>
    <w:p w14:paraId="73BC2EA5" w14:textId="77777777" w:rsidR="00B07271" w:rsidRPr="00E56D84" w:rsidRDefault="00B07271" w:rsidP="00E60C47">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We work in partnership with parents and other agencies in meeting individual needs.</w:t>
      </w:r>
    </w:p>
    <w:p w14:paraId="1556723F" w14:textId="77777777" w:rsidR="00B07271" w:rsidRPr="00E56D84" w:rsidRDefault="00B07271" w:rsidP="00E60C47">
      <w:pPr>
        <w:pStyle w:val="BodyText2"/>
        <w:numPr>
          <w:ilvl w:val="0"/>
          <w:numId w:val="17"/>
        </w:numPr>
        <w:rPr>
          <w:rFonts w:asciiTheme="minorHAnsi" w:hAnsiTheme="minorHAnsi" w:cstheme="minorHAnsi"/>
          <w:sz w:val="20"/>
          <w:lang w:val="en-US"/>
        </w:rPr>
      </w:pPr>
      <w:r w:rsidRPr="00E56D84">
        <w:rPr>
          <w:rFonts w:asciiTheme="minorHAnsi" w:hAnsiTheme="minorHAnsi" w:cstheme="minorHAnsi"/>
          <w:sz w:val="20"/>
          <w:lang w:val="en-US"/>
        </w:rPr>
        <w:t xml:space="preserve">We monitor and review our </w:t>
      </w:r>
      <w:r w:rsidR="00165161" w:rsidRPr="00E56D84">
        <w:rPr>
          <w:rFonts w:asciiTheme="minorHAnsi" w:hAnsiTheme="minorHAnsi" w:cstheme="minorHAnsi"/>
          <w:sz w:val="20"/>
          <w:lang w:val="en-US"/>
        </w:rPr>
        <w:t>policy</w:t>
      </w:r>
      <w:r w:rsidRPr="00E56D84">
        <w:rPr>
          <w:rFonts w:asciiTheme="minorHAnsi" w:hAnsiTheme="minorHAnsi" w:cstheme="minorHAnsi"/>
          <w:sz w:val="20"/>
          <w:lang w:val="en-US"/>
        </w:rPr>
        <w:t>, practice and provision and if necessary make adjustments</w:t>
      </w:r>
    </w:p>
    <w:p w14:paraId="30698991" w14:textId="77777777" w:rsidR="00B07271" w:rsidRPr="00E56D84" w:rsidRDefault="00B07271" w:rsidP="009901BE">
      <w:pPr>
        <w:pStyle w:val="BodyText2"/>
        <w:rPr>
          <w:rFonts w:asciiTheme="minorHAnsi" w:hAnsiTheme="minorHAnsi" w:cstheme="minorHAnsi"/>
          <w:sz w:val="20"/>
          <w:lang w:val="en-US"/>
        </w:rPr>
      </w:pPr>
    </w:p>
    <w:p w14:paraId="5BCF5FBC" w14:textId="77777777" w:rsidR="00B07271" w:rsidRPr="00E56D84" w:rsidRDefault="00B07271" w:rsidP="009901BE">
      <w:pPr>
        <w:pStyle w:val="BodyText2"/>
        <w:rPr>
          <w:rFonts w:asciiTheme="minorHAnsi" w:hAnsiTheme="minorHAnsi" w:cstheme="minorHAnsi"/>
          <w:b/>
          <w:sz w:val="20"/>
          <w:lang w:val="en-US"/>
        </w:rPr>
      </w:pPr>
      <w:r w:rsidRPr="00E56D84">
        <w:rPr>
          <w:rFonts w:asciiTheme="minorHAnsi" w:hAnsiTheme="minorHAnsi" w:cstheme="minorHAnsi"/>
          <w:b/>
          <w:sz w:val="20"/>
          <w:lang w:val="en-US"/>
        </w:rPr>
        <w:t>Procedures</w:t>
      </w:r>
    </w:p>
    <w:p w14:paraId="3D9883E4" w14:textId="65FE6177" w:rsidR="005E00DE" w:rsidRPr="00E56D84" w:rsidRDefault="00F910C1" w:rsidP="005E00DE">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Our</w:t>
      </w:r>
      <w:r w:rsidR="00B07271" w:rsidRPr="00E56D84">
        <w:rPr>
          <w:rFonts w:asciiTheme="minorHAnsi" w:hAnsiTheme="minorHAnsi" w:cstheme="minorHAnsi"/>
          <w:sz w:val="20"/>
          <w:lang w:val="en-US"/>
        </w:rPr>
        <w:t xml:space="preserve"> SEN C-</w:t>
      </w:r>
      <w:r w:rsidR="00165161" w:rsidRPr="00E56D84">
        <w:rPr>
          <w:rFonts w:asciiTheme="minorHAnsi" w:hAnsiTheme="minorHAnsi" w:cstheme="minorHAnsi"/>
          <w:sz w:val="20"/>
          <w:lang w:val="en-US"/>
        </w:rPr>
        <w:t>coordinator</w:t>
      </w:r>
      <w:r w:rsidRPr="00E56D84">
        <w:rPr>
          <w:rFonts w:asciiTheme="minorHAnsi" w:hAnsiTheme="minorHAnsi" w:cstheme="minorHAnsi"/>
          <w:sz w:val="20"/>
          <w:lang w:val="en-US"/>
        </w:rPr>
        <w:t xml:space="preserve"> (SENCO)</w:t>
      </w:r>
      <w:r w:rsidR="005E00DE" w:rsidRPr="00E56D84">
        <w:rPr>
          <w:rFonts w:asciiTheme="minorHAnsi" w:hAnsiTheme="minorHAnsi" w:cstheme="minorHAnsi"/>
          <w:sz w:val="20"/>
          <w:lang w:val="en-US"/>
        </w:rPr>
        <w:t xml:space="preserve">is </w:t>
      </w:r>
      <w:r w:rsidR="00127795">
        <w:rPr>
          <w:rFonts w:asciiTheme="minorHAnsi" w:hAnsiTheme="minorHAnsi" w:cstheme="minorHAnsi"/>
          <w:sz w:val="20"/>
          <w:lang w:val="en-US"/>
        </w:rPr>
        <w:t>Tori Riley Level 3</w:t>
      </w:r>
    </w:p>
    <w:p w14:paraId="1F089E71" w14:textId="77777777" w:rsidR="00B07271" w:rsidRPr="00E56D84" w:rsidRDefault="00B07271" w:rsidP="005E00DE">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We ensure that the provision for children with SEN is the responsibility of all members of the setting.</w:t>
      </w:r>
    </w:p>
    <w:p w14:paraId="28B31C02" w14:textId="64F715E0" w:rsidR="00B07271" w:rsidRPr="00E56D84" w:rsidRDefault="00B07271" w:rsidP="00E60C47">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 xml:space="preserve">We ensure that our </w:t>
      </w:r>
      <w:r w:rsidR="00165161" w:rsidRPr="00E56D84">
        <w:rPr>
          <w:rFonts w:asciiTheme="minorHAnsi" w:hAnsiTheme="minorHAnsi" w:cstheme="minorHAnsi"/>
          <w:sz w:val="20"/>
          <w:lang w:val="en-US"/>
        </w:rPr>
        <w:t>admissions</w:t>
      </w:r>
      <w:r w:rsidRPr="00E56D84">
        <w:rPr>
          <w:rFonts w:asciiTheme="minorHAnsi" w:hAnsiTheme="minorHAnsi" w:cstheme="minorHAnsi"/>
          <w:sz w:val="20"/>
          <w:lang w:val="en-US"/>
        </w:rPr>
        <w:t xml:space="preserve"> practice ensures equality of assessment and opportunity</w:t>
      </w:r>
    </w:p>
    <w:p w14:paraId="7A465316" w14:textId="77777777" w:rsidR="009901BE" w:rsidRPr="00E56D84" w:rsidRDefault="00B07271" w:rsidP="00E60C47">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We use graduated response system for identifying, assessing and responding to children’s special educational needs.</w:t>
      </w:r>
    </w:p>
    <w:p w14:paraId="76EE7570" w14:textId="77777777" w:rsidR="00B07271" w:rsidRPr="00E56D84" w:rsidRDefault="00B07271" w:rsidP="00E60C47">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We work closely with parents to create and maintain a positive partnership.</w:t>
      </w:r>
    </w:p>
    <w:p w14:paraId="351C5308" w14:textId="77777777" w:rsidR="00B07271" w:rsidRPr="00E56D84" w:rsidRDefault="00B07271" w:rsidP="00E60C47">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We ensure that parents are informed at all stages of the assessment, planning, provision and review of their children’s education.</w:t>
      </w:r>
    </w:p>
    <w:p w14:paraId="1AAA31CD" w14:textId="77777777" w:rsidR="00B07271" w:rsidRPr="00E56D84" w:rsidRDefault="00B07271" w:rsidP="00E60C47">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We provide parents with information on sources of independent advice and support.</w:t>
      </w:r>
    </w:p>
    <w:p w14:paraId="0E453B6D" w14:textId="293A01DF" w:rsidR="00B07271" w:rsidRPr="00E56D84" w:rsidRDefault="00B07271" w:rsidP="00E60C47">
      <w:pPr>
        <w:pStyle w:val="BodyText2"/>
        <w:numPr>
          <w:ilvl w:val="0"/>
          <w:numId w:val="16"/>
        </w:numPr>
        <w:rPr>
          <w:rFonts w:asciiTheme="minorHAnsi" w:hAnsiTheme="minorHAnsi" w:cstheme="minorHAnsi"/>
          <w:sz w:val="20"/>
          <w:lang w:val="en-US"/>
        </w:rPr>
      </w:pPr>
      <w:r w:rsidRPr="00E56D84">
        <w:rPr>
          <w:rFonts w:asciiTheme="minorHAnsi" w:hAnsiTheme="minorHAnsi" w:cstheme="minorHAnsi"/>
          <w:sz w:val="20"/>
          <w:lang w:val="en-US"/>
        </w:rPr>
        <w:t xml:space="preserve">We liaise with other professionals involved with children with special </w:t>
      </w:r>
      <w:r w:rsidR="00165161" w:rsidRPr="00E56D84">
        <w:rPr>
          <w:rFonts w:asciiTheme="minorHAnsi" w:hAnsiTheme="minorHAnsi" w:cstheme="minorHAnsi"/>
          <w:sz w:val="20"/>
          <w:lang w:val="en-US"/>
        </w:rPr>
        <w:t>educational</w:t>
      </w:r>
      <w:r w:rsidRPr="00E56D84">
        <w:rPr>
          <w:rFonts w:asciiTheme="minorHAnsi" w:hAnsiTheme="minorHAnsi" w:cstheme="minorHAnsi"/>
          <w:sz w:val="20"/>
          <w:lang w:val="en-US"/>
        </w:rPr>
        <w:t xml:space="preserve"> needs. </w:t>
      </w:r>
    </w:p>
    <w:p w14:paraId="42ACA2F1" w14:textId="0CAA3513" w:rsidR="00752F9A" w:rsidRPr="00343FC0" w:rsidRDefault="00752F9A" w:rsidP="00343FC0">
      <w:pPr>
        <w:pStyle w:val="BodyText2"/>
        <w:ind w:left="720"/>
        <w:rPr>
          <w:rFonts w:asciiTheme="minorHAnsi" w:hAnsiTheme="minorHAnsi" w:cstheme="minorHAnsi"/>
          <w:sz w:val="20"/>
          <w:lang w:val="en-US"/>
        </w:rPr>
      </w:pPr>
    </w:p>
    <w:p w14:paraId="73F3D3A3" w14:textId="77777777" w:rsidR="00752F9A" w:rsidRPr="00E56D84" w:rsidRDefault="00752F9A" w:rsidP="009901BE">
      <w:pPr>
        <w:spacing w:before="240" w:line="240" w:lineRule="auto"/>
        <w:jc w:val="both"/>
        <w:rPr>
          <w:rFonts w:cstheme="minorHAnsi"/>
          <w:sz w:val="20"/>
          <w:szCs w:val="20"/>
        </w:rPr>
      </w:pPr>
    </w:p>
    <w:p w14:paraId="139E53C5" w14:textId="77777777" w:rsidR="00343FC0" w:rsidRDefault="00343FC0">
      <w:pPr>
        <w:rPr>
          <w:rFonts w:cstheme="minorHAnsi"/>
          <w:sz w:val="20"/>
          <w:szCs w:val="20"/>
        </w:rPr>
      </w:pPr>
      <w:r>
        <w:rPr>
          <w:rFonts w:cstheme="minorHAnsi"/>
          <w:sz w:val="20"/>
          <w:szCs w:val="20"/>
        </w:rPr>
        <w:br w:type="page"/>
      </w:r>
    </w:p>
    <w:p w14:paraId="6C0AF71E" w14:textId="0EA96542" w:rsidR="00E50DD2" w:rsidRPr="00E56D84" w:rsidRDefault="00EC376E" w:rsidP="009901BE">
      <w:pPr>
        <w:spacing w:before="240" w:line="240" w:lineRule="auto"/>
        <w:jc w:val="both"/>
        <w:rPr>
          <w:rFonts w:cstheme="minorHAnsi"/>
          <w:sz w:val="20"/>
          <w:szCs w:val="20"/>
        </w:rPr>
      </w:pPr>
      <w:r w:rsidRPr="00E56D84">
        <w:rPr>
          <w:rStyle w:val="Heading1Char"/>
          <w:rFonts w:asciiTheme="minorHAnsi" w:hAnsiTheme="minorHAnsi" w:cstheme="minorHAnsi"/>
          <w:noProof/>
          <w:sz w:val="20"/>
          <w:szCs w:val="20"/>
          <w:lang w:eastAsia="en-GB"/>
        </w:rPr>
        <w:lastRenderedPageBreak/>
        <w:drawing>
          <wp:anchor distT="0" distB="0" distL="114300" distR="114300" simplePos="0" relativeHeight="251654144" behindDoc="0" locked="0" layoutInCell="1" allowOverlap="1" wp14:anchorId="1ADBFEA8" wp14:editId="04C53559">
            <wp:simplePos x="0" y="0"/>
            <wp:positionH relativeFrom="margin">
              <wp:posOffset>5374640</wp:posOffset>
            </wp:positionH>
            <wp:positionV relativeFrom="margin">
              <wp:posOffset>85090</wp:posOffset>
            </wp:positionV>
            <wp:extent cx="1257300" cy="12388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essori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7300" cy="1238885"/>
                    </a:xfrm>
                    <a:prstGeom prst="rect">
                      <a:avLst/>
                    </a:prstGeom>
                  </pic:spPr>
                </pic:pic>
              </a:graphicData>
            </a:graphic>
            <wp14:sizeRelH relativeFrom="margin">
              <wp14:pctWidth>0</wp14:pctWidth>
            </wp14:sizeRelH>
            <wp14:sizeRelV relativeFrom="margin">
              <wp14:pctHeight>0</wp14:pctHeight>
            </wp14:sizeRelV>
          </wp:anchor>
        </w:drawing>
      </w:r>
    </w:p>
    <w:p w14:paraId="7BB7311B" w14:textId="77777777" w:rsidR="00EC376E" w:rsidRPr="00E56D84" w:rsidRDefault="00B350E5" w:rsidP="00EC376E">
      <w:pPr>
        <w:pStyle w:val="Heading1"/>
        <w:rPr>
          <w:rFonts w:asciiTheme="minorHAnsi" w:hAnsiTheme="minorHAnsi" w:cstheme="minorHAnsi"/>
          <w:sz w:val="20"/>
          <w:szCs w:val="20"/>
        </w:rPr>
      </w:pPr>
      <w:r w:rsidRPr="00E56D84">
        <w:rPr>
          <w:rFonts w:asciiTheme="minorHAnsi" w:hAnsiTheme="minorHAnsi" w:cstheme="minorHAnsi"/>
          <w:sz w:val="20"/>
          <w:szCs w:val="20"/>
        </w:rPr>
        <w:t>S</w:t>
      </w:r>
      <w:r w:rsidR="00EC376E" w:rsidRPr="00E56D84">
        <w:rPr>
          <w:rFonts w:asciiTheme="minorHAnsi" w:hAnsiTheme="minorHAnsi" w:cstheme="minorHAnsi"/>
          <w:sz w:val="20"/>
          <w:szCs w:val="20"/>
        </w:rPr>
        <w:t>TAFF AND RATIO POLICY</w:t>
      </w:r>
    </w:p>
    <w:p w14:paraId="3DE3D8B6" w14:textId="77777777" w:rsidR="00EC376E" w:rsidRPr="00E56D84" w:rsidRDefault="00EC376E" w:rsidP="00EC376E">
      <w:pPr>
        <w:rPr>
          <w:rFonts w:cstheme="minorHAnsi"/>
          <w:sz w:val="20"/>
          <w:szCs w:val="20"/>
        </w:rPr>
      </w:pPr>
    </w:p>
    <w:p w14:paraId="68FD9A5A" w14:textId="77777777" w:rsidR="00EC376E" w:rsidRPr="00E56D84" w:rsidRDefault="00EC376E" w:rsidP="00EC376E">
      <w:pPr>
        <w:jc w:val="both"/>
        <w:rPr>
          <w:rFonts w:cstheme="minorHAnsi"/>
          <w:sz w:val="20"/>
          <w:szCs w:val="20"/>
        </w:rPr>
      </w:pPr>
    </w:p>
    <w:p w14:paraId="6FB8F9BC" w14:textId="77777777" w:rsidR="00100047" w:rsidRPr="00E56D84" w:rsidRDefault="00100047" w:rsidP="00EC376E">
      <w:pPr>
        <w:jc w:val="both"/>
        <w:rPr>
          <w:rFonts w:cstheme="minorHAnsi"/>
          <w:sz w:val="20"/>
          <w:szCs w:val="20"/>
        </w:rPr>
      </w:pPr>
      <w:r w:rsidRPr="00E56D84">
        <w:rPr>
          <w:rFonts w:cstheme="minorHAnsi"/>
          <w:b/>
          <w:sz w:val="20"/>
          <w:szCs w:val="20"/>
        </w:rPr>
        <w:t>Sophie Shepard</w:t>
      </w:r>
      <w:r w:rsidRPr="00E56D84">
        <w:rPr>
          <w:rFonts w:cstheme="minorHAnsi"/>
          <w:sz w:val="20"/>
          <w:szCs w:val="20"/>
        </w:rPr>
        <w:t xml:space="preserve"> is a qualified EYPS </w:t>
      </w:r>
      <w:r w:rsidR="000923A7" w:rsidRPr="00E56D84">
        <w:rPr>
          <w:rFonts w:cstheme="minorHAnsi"/>
          <w:sz w:val="20"/>
          <w:szCs w:val="20"/>
        </w:rPr>
        <w:t xml:space="preserve">Level 6 </w:t>
      </w:r>
      <w:r w:rsidRPr="00E56D84">
        <w:rPr>
          <w:rFonts w:cstheme="minorHAnsi"/>
          <w:sz w:val="20"/>
          <w:szCs w:val="20"/>
        </w:rPr>
        <w:t xml:space="preserve">gained through NDNA and Open University. She has a degree in English Literature and a Level 5 </w:t>
      </w:r>
      <w:r w:rsidR="00B350E5" w:rsidRPr="00E56D84">
        <w:rPr>
          <w:rFonts w:cstheme="minorHAnsi"/>
          <w:sz w:val="20"/>
          <w:szCs w:val="20"/>
        </w:rPr>
        <w:t xml:space="preserve">qualification </w:t>
      </w:r>
      <w:r w:rsidRPr="00E56D84">
        <w:rPr>
          <w:rFonts w:cstheme="minorHAnsi"/>
          <w:sz w:val="20"/>
          <w:szCs w:val="20"/>
        </w:rPr>
        <w:t xml:space="preserve">in Leadership and Management from ILM. </w:t>
      </w:r>
    </w:p>
    <w:p w14:paraId="2651A1E0" w14:textId="0DD0C1D8" w:rsidR="00B350E5" w:rsidRDefault="00343FC0" w:rsidP="00EC376E">
      <w:pPr>
        <w:jc w:val="both"/>
        <w:rPr>
          <w:rFonts w:cstheme="minorHAnsi"/>
          <w:sz w:val="20"/>
          <w:szCs w:val="20"/>
        </w:rPr>
      </w:pPr>
      <w:r>
        <w:rPr>
          <w:rFonts w:cstheme="minorHAnsi"/>
          <w:sz w:val="20"/>
          <w:szCs w:val="20"/>
        </w:rPr>
        <w:t xml:space="preserve">Sophie </w:t>
      </w:r>
      <w:r w:rsidR="00B350E5" w:rsidRPr="00E56D84">
        <w:rPr>
          <w:rFonts w:cstheme="minorHAnsi"/>
          <w:sz w:val="20"/>
          <w:szCs w:val="20"/>
        </w:rPr>
        <w:t>hold</w:t>
      </w:r>
      <w:r>
        <w:rPr>
          <w:rFonts w:cstheme="minorHAnsi"/>
          <w:sz w:val="20"/>
          <w:szCs w:val="20"/>
        </w:rPr>
        <w:t>s The</w:t>
      </w:r>
      <w:r w:rsidR="00B350E5" w:rsidRPr="00E56D84">
        <w:rPr>
          <w:rFonts w:cstheme="minorHAnsi"/>
          <w:sz w:val="20"/>
          <w:szCs w:val="20"/>
        </w:rPr>
        <w:t xml:space="preserve"> Advanced Child Protection qualifications as well as Paediatric First Aid, Food Hygiene and Health and Safety certificates. </w:t>
      </w:r>
    </w:p>
    <w:p w14:paraId="50849EE5" w14:textId="63201FD0" w:rsidR="00343FC0" w:rsidRPr="00E56D84" w:rsidRDefault="00343FC0" w:rsidP="00EC376E">
      <w:pPr>
        <w:jc w:val="both"/>
        <w:rPr>
          <w:rFonts w:cstheme="minorHAnsi"/>
          <w:sz w:val="20"/>
          <w:szCs w:val="20"/>
        </w:rPr>
      </w:pPr>
      <w:r w:rsidRPr="00D3008D">
        <w:rPr>
          <w:rFonts w:cstheme="minorHAnsi"/>
          <w:b/>
          <w:bCs/>
          <w:sz w:val="20"/>
          <w:szCs w:val="20"/>
        </w:rPr>
        <w:t>Amanda Sollis</w:t>
      </w:r>
      <w:r>
        <w:rPr>
          <w:rFonts w:cstheme="minorHAnsi"/>
          <w:sz w:val="20"/>
          <w:szCs w:val="20"/>
        </w:rPr>
        <w:t xml:space="preserve"> is Deputy Manager and holds a level 3 in childcare. Amanda has a wealth of experience including</w:t>
      </w:r>
      <w:r w:rsidR="00D3008D">
        <w:rPr>
          <w:rFonts w:cstheme="minorHAnsi"/>
          <w:sz w:val="20"/>
          <w:szCs w:val="20"/>
        </w:rPr>
        <w:t xml:space="preserve"> running</w:t>
      </w:r>
      <w:r>
        <w:rPr>
          <w:rFonts w:cstheme="minorHAnsi"/>
          <w:sz w:val="20"/>
          <w:szCs w:val="20"/>
        </w:rPr>
        <w:t xml:space="preserve"> parenting </w:t>
      </w:r>
      <w:r w:rsidR="00D3008D">
        <w:rPr>
          <w:rFonts w:cstheme="minorHAnsi"/>
          <w:sz w:val="20"/>
          <w:szCs w:val="20"/>
        </w:rPr>
        <w:t xml:space="preserve">support </w:t>
      </w:r>
      <w:r>
        <w:rPr>
          <w:rFonts w:cstheme="minorHAnsi"/>
          <w:sz w:val="20"/>
          <w:szCs w:val="20"/>
        </w:rPr>
        <w:t xml:space="preserve">classes and </w:t>
      </w:r>
      <w:r w:rsidR="00D3008D">
        <w:rPr>
          <w:rFonts w:cstheme="minorHAnsi"/>
          <w:sz w:val="20"/>
          <w:szCs w:val="20"/>
        </w:rPr>
        <w:t>as a Sure Start Children’s Centre practitioner. Amanda also has Advanced Child Protection, Paediatric First Aid and Food Hygiene.</w:t>
      </w:r>
    </w:p>
    <w:p w14:paraId="24BBDC87" w14:textId="77777777" w:rsidR="00EC376E" w:rsidRPr="00E56D84" w:rsidRDefault="00B350E5" w:rsidP="00EC376E">
      <w:pPr>
        <w:jc w:val="both"/>
        <w:rPr>
          <w:rFonts w:cstheme="minorHAnsi"/>
          <w:sz w:val="20"/>
          <w:szCs w:val="20"/>
        </w:rPr>
      </w:pPr>
      <w:r w:rsidRPr="00E56D84">
        <w:rPr>
          <w:rFonts w:cstheme="minorHAnsi"/>
          <w:sz w:val="20"/>
          <w:szCs w:val="20"/>
        </w:rPr>
        <w:t xml:space="preserve">CPD is a key to our ethos and we continue to progress our knowledge and understanding through additional courses such as: Speech and language, healthy eating, Forest school, boy’s behaviour, outdoor play, Early Years forums and all supported by an </w:t>
      </w:r>
      <w:r w:rsidR="00100047" w:rsidRPr="00E56D84">
        <w:rPr>
          <w:rFonts w:cstheme="minorHAnsi"/>
          <w:sz w:val="20"/>
          <w:szCs w:val="20"/>
        </w:rPr>
        <w:t>exceptionally wide range of skills and knowledge gained from personal experiences in work and travel.</w:t>
      </w:r>
    </w:p>
    <w:p w14:paraId="5607EBD3" w14:textId="77777777" w:rsidR="00100047" w:rsidRPr="00E56D84" w:rsidRDefault="00100047" w:rsidP="00EC376E">
      <w:pPr>
        <w:pStyle w:val="BodyText2"/>
        <w:rPr>
          <w:rFonts w:asciiTheme="minorHAnsi" w:hAnsiTheme="minorHAnsi" w:cstheme="minorHAnsi"/>
          <w:sz w:val="20"/>
        </w:rPr>
      </w:pPr>
    </w:p>
    <w:p w14:paraId="5217DD0B" w14:textId="320F3EFC" w:rsidR="00041FD3" w:rsidRPr="00E56D84" w:rsidRDefault="00EC376E" w:rsidP="00100047">
      <w:pPr>
        <w:jc w:val="both"/>
        <w:rPr>
          <w:rFonts w:cstheme="minorHAnsi"/>
          <w:b/>
          <w:sz w:val="20"/>
          <w:szCs w:val="20"/>
        </w:rPr>
      </w:pPr>
      <w:r w:rsidRPr="00E56D84">
        <w:rPr>
          <w:rFonts w:cstheme="minorHAnsi"/>
          <w:b/>
          <w:sz w:val="20"/>
          <w:szCs w:val="20"/>
        </w:rPr>
        <w:t xml:space="preserve">Our ratios are </w:t>
      </w:r>
      <w:r w:rsidR="00FF6176" w:rsidRPr="00E56D84">
        <w:rPr>
          <w:rFonts w:cstheme="minorHAnsi"/>
          <w:b/>
          <w:sz w:val="20"/>
          <w:szCs w:val="20"/>
        </w:rPr>
        <w:t>never</w:t>
      </w:r>
      <w:r w:rsidR="00F910C1" w:rsidRPr="00E56D84">
        <w:rPr>
          <w:rFonts w:cstheme="minorHAnsi"/>
          <w:b/>
          <w:sz w:val="20"/>
          <w:szCs w:val="20"/>
        </w:rPr>
        <w:t xml:space="preserve"> more than </w:t>
      </w:r>
      <w:r w:rsidR="00343FC0">
        <w:rPr>
          <w:rFonts w:cstheme="minorHAnsi"/>
          <w:b/>
          <w:sz w:val="20"/>
          <w:szCs w:val="20"/>
        </w:rPr>
        <w:t>8</w:t>
      </w:r>
      <w:r w:rsidR="00F910C1" w:rsidRPr="00E56D84">
        <w:rPr>
          <w:rFonts w:cstheme="minorHAnsi"/>
          <w:b/>
          <w:sz w:val="20"/>
          <w:szCs w:val="20"/>
        </w:rPr>
        <w:t xml:space="preserve"> children to 1</w:t>
      </w:r>
      <w:r w:rsidRPr="00E56D84">
        <w:rPr>
          <w:rFonts w:cstheme="minorHAnsi"/>
          <w:b/>
          <w:sz w:val="20"/>
          <w:szCs w:val="20"/>
        </w:rPr>
        <w:t xml:space="preserve"> adult</w:t>
      </w:r>
      <w:r w:rsidR="00343FC0">
        <w:rPr>
          <w:rFonts w:cstheme="minorHAnsi"/>
          <w:b/>
          <w:sz w:val="20"/>
          <w:szCs w:val="20"/>
        </w:rPr>
        <w:t xml:space="preserve"> (3&amp;4 year olds) or 5 children to 1 adult for 2 year olds.</w:t>
      </w:r>
    </w:p>
    <w:p w14:paraId="0BEB8E85" w14:textId="77777777" w:rsidR="009901BE" w:rsidRPr="00E56D84" w:rsidRDefault="009901BE" w:rsidP="009901BE">
      <w:pPr>
        <w:pStyle w:val="Heading1"/>
        <w:rPr>
          <w:rFonts w:asciiTheme="minorHAnsi" w:hAnsiTheme="minorHAnsi" w:cstheme="minorHAnsi"/>
          <w:sz w:val="20"/>
          <w:szCs w:val="20"/>
        </w:rPr>
      </w:pPr>
    </w:p>
    <w:p w14:paraId="66C74DAB" w14:textId="77777777" w:rsidR="00F73ECA" w:rsidRPr="00E56D84" w:rsidRDefault="00F73ECA" w:rsidP="00F73ECA">
      <w:pPr>
        <w:rPr>
          <w:rFonts w:cstheme="minorHAnsi"/>
          <w:sz w:val="20"/>
          <w:szCs w:val="20"/>
        </w:rPr>
      </w:pPr>
    </w:p>
    <w:p w14:paraId="06FB92A9" w14:textId="77777777" w:rsidR="00F73ECA" w:rsidRPr="00E56D84" w:rsidRDefault="00F73ECA" w:rsidP="00F73ECA">
      <w:pPr>
        <w:rPr>
          <w:rFonts w:cstheme="minorHAnsi"/>
          <w:sz w:val="20"/>
          <w:szCs w:val="20"/>
        </w:rPr>
      </w:pPr>
    </w:p>
    <w:p w14:paraId="7C360255" w14:textId="77777777" w:rsidR="00F73ECA" w:rsidRPr="00E56D84" w:rsidRDefault="00F73ECA" w:rsidP="00F73ECA">
      <w:pPr>
        <w:rPr>
          <w:rFonts w:cstheme="minorHAnsi"/>
          <w:sz w:val="20"/>
          <w:szCs w:val="20"/>
        </w:rPr>
      </w:pPr>
    </w:p>
    <w:p w14:paraId="3F0465C6" w14:textId="77777777" w:rsidR="00F73ECA" w:rsidRPr="00E56D84" w:rsidRDefault="00F73ECA" w:rsidP="00F73ECA">
      <w:pPr>
        <w:rPr>
          <w:rFonts w:cstheme="minorHAnsi"/>
          <w:sz w:val="20"/>
          <w:szCs w:val="20"/>
        </w:rPr>
      </w:pPr>
    </w:p>
    <w:p w14:paraId="26C1302D" w14:textId="18C6D40F" w:rsidR="00D3008D" w:rsidRDefault="00D3008D">
      <w:pPr>
        <w:rPr>
          <w:rFonts w:cstheme="minorHAnsi"/>
          <w:sz w:val="20"/>
          <w:szCs w:val="20"/>
        </w:rPr>
      </w:pPr>
      <w:r>
        <w:rPr>
          <w:rFonts w:cstheme="minorHAnsi"/>
          <w:sz w:val="20"/>
          <w:szCs w:val="20"/>
        </w:rPr>
        <w:br w:type="page"/>
      </w:r>
    </w:p>
    <w:p w14:paraId="1EC205EA" w14:textId="77777777" w:rsidR="00F73ECA" w:rsidRPr="00E56D84" w:rsidRDefault="00F73ECA" w:rsidP="00F73ECA">
      <w:pPr>
        <w:rPr>
          <w:rFonts w:cstheme="minorHAnsi"/>
          <w:sz w:val="20"/>
          <w:szCs w:val="20"/>
        </w:rPr>
      </w:pPr>
    </w:p>
    <w:p w14:paraId="5C62009E" w14:textId="77777777" w:rsidR="00E21532" w:rsidRPr="00E56D84" w:rsidRDefault="00E21532" w:rsidP="009901BE">
      <w:pPr>
        <w:pStyle w:val="Heading1"/>
        <w:rPr>
          <w:rFonts w:asciiTheme="minorHAnsi" w:hAnsiTheme="minorHAnsi" w:cstheme="minorHAnsi"/>
          <w:sz w:val="20"/>
          <w:szCs w:val="20"/>
        </w:rPr>
      </w:pPr>
    </w:p>
    <w:p w14:paraId="36BE982C" w14:textId="77777777" w:rsidR="009901BE" w:rsidRPr="00E56D84" w:rsidRDefault="009901BE" w:rsidP="009901BE">
      <w:pPr>
        <w:pStyle w:val="Heading1"/>
        <w:rPr>
          <w:rFonts w:asciiTheme="minorHAnsi" w:hAnsiTheme="minorHAnsi" w:cstheme="minorHAnsi"/>
          <w:sz w:val="20"/>
          <w:szCs w:val="20"/>
        </w:rPr>
      </w:pPr>
      <w:r w:rsidRPr="00E56D84">
        <w:rPr>
          <w:rFonts w:asciiTheme="minorHAnsi" w:hAnsiTheme="minorHAnsi" w:cstheme="minorHAnsi"/>
          <w:sz w:val="20"/>
          <w:szCs w:val="20"/>
        </w:rPr>
        <w:t>STUDENT PLACEMENT POLICY</w:t>
      </w:r>
      <w:r w:rsidRPr="00E56D84">
        <w:rPr>
          <w:rStyle w:val="Heading1Char"/>
          <w:rFonts w:asciiTheme="minorHAnsi" w:hAnsiTheme="minorHAnsi" w:cstheme="minorHAnsi"/>
          <w:noProof/>
          <w:sz w:val="20"/>
          <w:szCs w:val="20"/>
          <w:lang w:eastAsia="en-GB"/>
        </w:rPr>
        <w:drawing>
          <wp:anchor distT="0" distB="0" distL="114300" distR="114300" simplePos="0" relativeHeight="251658240" behindDoc="0" locked="0" layoutInCell="1" allowOverlap="1" wp14:anchorId="0FFB0D3D" wp14:editId="2D37A10D">
            <wp:simplePos x="0" y="0"/>
            <wp:positionH relativeFrom="margin">
              <wp:posOffset>5363845</wp:posOffset>
            </wp:positionH>
            <wp:positionV relativeFrom="margin">
              <wp:posOffset>-67310</wp:posOffset>
            </wp:positionV>
            <wp:extent cx="1257300" cy="123888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essori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7300" cy="1238885"/>
                    </a:xfrm>
                    <a:prstGeom prst="rect">
                      <a:avLst/>
                    </a:prstGeom>
                  </pic:spPr>
                </pic:pic>
              </a:graphicData>
            </a:graphic>
            <wp14:sizeRelH relativeFrom="margin">
              <wp14:pctWidth>0</wp14:pctWidth>
            </wp14:sizeRelH>
            <wp14:sizeRelV relativeFrom="margin">
              <wp14:pctHeight>0</wp14:pctHeight>
            </wp14:sizeRelV>
          </wp:anchor>
        </w:drawing>
      </w:r>
    </w:p>
    <w:p w14:paraId="48E0A39B" w14:textId="77777777" w:rsidR="00E21532" w:rsidRPr="00E56D84" w:rsidRDefault="00E21532" w:rsidP="009901BE">
      <w:pPr>
        <w:rPr>
          <w:rFonts w:cstheme="minorHAnsi"/>
          <w:sz w:val="20"/>
          <w:szCs w:val="20"/>
        </w:rPr>
      </w:pPr>
    </w:p>
    <w:p w14:paraId="6CF1400E" w14:textId="77777777" w:rsidR="009901BE" w:rsidRPr="00E56D84" w:rsidRDefault="009901BE" w:rsidP="009901BE">
      <w:pPr>
        <w:rPr>
          <w:rFonts w:cstheme="minorHAnsi"/>
          <w:sz w:val="20"/>
          <w:szCs w:val="20"/>
        </w:rPr>
      </w:pPr>
      <w:r w:rsidRPr="00E56D84">
        <w:rPr>
          <w:rFonts w:cstheme="minorHAnsi"/>
          <w:sz w:val="20"/>
          <w:szCs w:val="20"/>
        </w:rPr>
        <w:t>College Fields recognises that qualifications and training make an important contribution to the quality of the care and education provided.</w:t>
      </w:r>
    </w:p>
    <w:p w14:paraId="7E33559D" w14:textId="77777777" w:rsidR="009901BE" w:rsidRPr="00E56D84" w:rsidRDefault="009901BE" w:rsidP="009901BE">
      <w:pPr>
        <w:rPr>
          <w:rFonts w:cstheme="minorHAnsi"/>
          <w:sz w:val="20"/>
          <w:szCs w:val="20"/>
        </w:rPr>
      </w:pPr>
      <w:r w:rsidRPr="00E56D84">
        <w:rPr>
          <w:rFonts w:cstheme="minorHAnsi"/>
          <w:sz w:val="20"/>
          <w:szCs w:val="20"/>
        </w:rPr>
        <w:t>As part of our commitment we offer placements to students undertaking early years’ qualifications and training. The courses are usually the CACHE level 2 certificate in Pre-school practice and CACHE level 3 Diploma in Pre-school practice.</w:t>
      </w:r>
    </w:p>
    <w:p w14:paraId="1268640B" w14:textId="77777777" w:rsidR="009901BE" w:rsidRPr="00E56D84" w:rsidRDefault="009901BE" w:rsidP="009901BE">
      <w:pPr>
        <w:rPr>
          <w:rFonts w:cstheme="minorHAnsi"/>
          <w:sz w:val="20"/>
          <w:szCs w:val="20"/>
        </w:rPr>
      </w:pPr>
      <w:r w:rsidRPr="00E56D84">
        <w:rPr>
          <w:rFonts w:cstheme="minorHAnsi"/>
          <w:sz w:val="20"/>
          <w:szCs w:val="20"/>
        </w:rPr>
        <w:t>We aim to provide students on placement with us, experiences which contribute to the successful completion of their studies and provide examples of good quality practice in early years childcare and education.</w:t>
      </w:r>
    </w:p>
    <w:p w14:paraId="49D2C526" w14:textId="77777777" w:rsidR="009901BE" w:rsidRPr="00E56D84" w:rsidRDefault="009901BE" w:rsidP="009901BE">
      <w:pPr>
        <w:rPr>
          <w:rFonts w:cstheme="minorHAnsi"/>
          <w:sz w:val="20"/>
          <w:szCs w:val="20"/>
        </w:rPr>
      </w:pPr>
      <w:r w:rsidRPr="00E56D84">
        <w:rPr>
          <w:rFonts w:cstheme="minorHAnsi"/>
          <w:sz w:val="20"/>
          <w:szCs w:val="20"/>
        </w:rPr>
        <w:t>College fields ensures:-</w:t>
      </w:r>
    </w:p>
    <w:p w14:paraId="35E223C3"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We require all students meet the suitable person requirements of OFSTED</w:t>
      </w:r>
    </w:p>
    <w:p w14:paraId="3F82CB54"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We ask all schools placing students under the age of 17 with us to vouch for their good character.</w:t>
      </w:r>
    </w:p>
    <w:p w14:paraId="17BF270A"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We supervise all students at all times and do not allow them to have unsupervised access to children.</w:t>
      </w:r>
    </w:p>
    <w:p w14:paraId="1B497617" w14:textId="77777777" w:rsidR="00F47A32" w:rsidRPr="00E56D84" w:rsidRDefault="00F47A32"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 xml:space="preserve">Unpaid </w:t>
      </w:r>
      <w:r w:rsidR="009901BE" w:rsidRPr="00E56D84">
        <w:rPr>
          <w:rFonts w:cstheme="minorHAnsi"/>
          <w:sz w:val="20"/>
          <w:szCs w:val="20"/>
        </w:rPr>
        <w:t xml:space="preserve">Students at College Fields are not counted in our staffing ratios. </w:t>
      </w:r>
    </w:p>
    <w:p w14:paraId="6C440075"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Our employers and liability and public liability insurance covers trainee and voluntary helpers.</w:t>
      </w:r>
    </w:p>
    <w:p w14:paraId="07D279E0"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All aspects of life within College Fields are confidential.</w:t>
      </w:r>
    </w:p>
    <w:p w14:paraId="309A331C"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College Fields has a good working relationship with Swindon College and St. Johns to enable the students to meet their course requirements.</w:t>
      </w:r>
    </w:p>
    <w:p w14:paraId="26A77D82"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At the first session students are given a short induction and are asked to sign our policies and procedures folder after carefully reading the contents.</w:t>
      </w:r>
    </w:p>
    <w:p w14:paraId="0286B0E2"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 xml:space="preserve">They are told about the child protection policy and what to do should they suspect </w:t>
      </w:r>
      <w:r w:rsidR="00F47A32" w:rsidRPr="00E56D84">
        <w:rPr>
          <w:rFonts w:cstheme="minorHAnsi"/>
          <w:sz w:val="20"/>
          <w:szCs w:val="20"/>
        </w:rPr>
        <w:t xml:space="preserve">a child may be in danger </w:t>
      </w:r>
      <w:r w:rsidRPr="00E56D84">
        <w:rPr>
          <w:rFonts w:cstheme="minorHAnsi"/>
          <w:sz w:val="20"/>
          <w:szCs w:val="20"/>
        </w:rPr>
        <w:t>or</w:t>
      </w:r>
      <w:r w:rsidR="00F47A32" w:rsidRPr="00E56D84">
        <w:rPr>
          <w:rFonts w:cstheme="minorHAnsi"/>
          <w:sz w:val="20"/>
          <w:szCs w:val="20"/>
        </w:rPr>
        <w:t xml:space="preserve"> if they</w:t>
      </w:r>
      <w:r w:rsidRPr="00E56D84">
        <w:rPr>
          <w:rFonts w:cstheme="minorHAnsi"/>
          <w:sz w:val="20"/>
          <w:szCs w:val="20"/>
        </w:rPr>
        <w:t xml:space="preserve"> are told something</w:t>
      </w:r>
      <w:r w:rsidR="00F47A32" w:rsidRPr="00E56D84">
        <w:rPr>
          <w:rFonts w:cstheme="minorHAnsi"/>
          <w:sz w:val="20"/>
          <w:szCs w:val="20"/>
        </w:rPr>
        <w:t xml:space="preserve"> that might sound worrying in relation to children’s safety</w:t>
      </w:r>
      <w:r w:rsidRPr="00E56D84">
        <w:rPr>
          <w:rFonts w:cstheme="minorHAnsi"/>
          <w:sz w:val="20"/>
          <w:szCs w:val="20"/>
        </w:rPr>
        <w:t>.</w:t>
      </w:r>
    </w:p>
    <w:p w14:paraId="043C7A9D"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 xml:space="preserve">College Fields is happy to take students to experience good quality childcare and education, but we will not take every student offered to us. Too many students hinders our relationships with our children </w:t>
      </w:r>
      <w:r w:rsidR="00165161" w:rsidRPr="00E56D84">
        <w:rPr>
          <w:rFonts w:cstheme="minorHAnsi"/>
          <w:sz w:val="20"/>
          <w:szCs w:val="20"/>
        </w:rPr>
        <w:t>whose</w:t>
      </w:r>
      <w:r w:rsidRPr="00E56D84">
        <w:rPr>
          <w:rFonts w:cstheme="minorHAnsi"/>
          <w:sz w:val="20"/>
          <w:szCs w:val="20"/>
        </w:rPr>
        <w:t xml:space="preserve"> needs are paramount.</w:t>
      </w:r>
      <w:r w:rsidR="00F47A32" w:rsidRPr="00E56D84">
        <w:rPr>
          <w:rFonts w:cstheme="minorHAnsi"/>
          <w:sz w:val="20"/>
          <w:szCs w:val="20"/>
        </w:rPr>
        <w:t xml:space="preserve"> </w:t>
      </w:r>
    </w:p>
    <w:p w14:paraId="1F388878" w14:textId="77777777" w:rsidR="009901BE" w:rsidRPr="00E56D84" w:rsidRDefault="009901BE" w:rsidP="009901BE">
      <w:pPr>
        <w:numPr>
          <w:ilvl w:val="0"/>
          <w:numId w:val="2"/>
        </w:numPr>
        <w:tabs>
          <w:tab w:val="clear" w:pos="720"/>
          <w:tab w:val="num" w:pos="360"/>
        </w:tabs>
        <w:suppressAutoHyphens/>
        <w:spacing w:after="0" w:line="240" w:lineRule="auto"/>
        <w:ind w:left="360"/>
        <w:rPr>
          <w:rFonts w:cstheme="minorHAnsi"/>
          <w:sz w:val="20"/>
          <w:szCs w:val="20"/>
        </w:rPr>
      </w:pPr>
      <w:r w:rsidRPr="00E56D84">
        <w:rPr>
          <w:rFonts w:cstheme="minorHAnsi"/>
          <w:sz w:val="20"/>
          <w:szCs w:val="20"/>
        </w:rPr>
        <w:t>Students must experience the life of a nursery but must only be engaged in bona fide activities. Not the cleaning and tidying up all the time.</w:t>
      </w:r>
    </w:p>
    <w:p w14:paraId="56D82D3D" w14:textId="77777777" w:rsidR="009901BE" w:rsidRPr="00E56D84" w:rsidRDefault="009901BE" w:rsidP="009901BE">
      <w:pPr>
        <w:rPr>
          <w:rFonts w:cstheme="minorHAnsi"/>
          <w:sz w:val="20"/>
          <w:szCs w:val="20"/>
        </w:rPr>
      </w:pPr>
    </w:p>
    <w:p w14:paraId="3E4C5CF5" w14:textId="77777777" w:rsidR="00F73ECA" w:rsidRPr="00E56D84" w:rsidRDefault="00F73ECA" w:rsidP="00EA6D3B">
      <w:pPr>
        <w:pStyle w:val="Heading1"/>
        <w:rPr>
          <w:rFonts w:asciiTheme="minorHAnsi" w:hAnsiTheme="minorHAnsi" w:cstheme="minorHAnsi"/>
          <w:sz w:val="20"/>
          <w:szCs w:val="20"/>
        </w:rPr>
      </w:pPr>
    </w:p>
    <w:p w14:paraId="1296F26E" w14:textId="77777777" w:rsidR="00F73ECA" w:rsidRPr="00E56D84" w:rsidRDefault="00F73ECA" w:rsidP="00EA6D3B">
      <w:pPr>
        <w:pStyle w:val="Heading1"/>
        <w:rPr>
          <w:rFonts w:asciiTheme="minorHAnsi" w:hAnsiTheme="minorHAnsi" w:cstheme="minorHAnsi"/>
          <w:sz w:val="20"/>
          <w:szCs w:val="20"/>
        </w:rPr>
      </w:pPr>
    </w:p>
    <w:p w14:paraId="43DF2E1E" w14:textId="77777777" w:rsidR="00F73ECA" w:rsidRPr="00E56D84" w:rsidRDefault="00F73ECA" w:rsidP="00F73ECA">
      <w:pPr>
        <w:rPr>
          <w:rFonts w:cstheme="minorHAnsi"/>
          <w:sz w:val="20"/>
          <w:szCs w:val="20"/>
        </w:rPr>
      </w:pPr>
    </w:p>
    <w:p w14:paraId="63F90BAA" w14:textId="146999E8" w:rsidR="00D3008D" w:rsidRDefault="00D3008D">
      <w:pPr>
        <w:rPr>
          <w:rFonts w:eastAsiaTheme="majorEastAsia" w:cstheme="minorHAnsi"/>
          <w:b/>
          <w:bCs/>
          <w:color w:val="365F91" w:themeColor="accent1" w:themeShade="BF"/>
          <w:sz w:val="20"/>
          <w:szCs w:val="20"/>
        </w:rPr>
      </w:pPr>
      <w:r>
        <w:rPr>
          <w:rFonts w:cstheme="minorHAnsi"/>
          <w:sz w:val="20"/>
          <w:szCs w:val="20"/>
        </w:rPr>
        <w:br w:type="page"/>
      </w:r>
    </w:p>
    <w:p w14:paraId="32422017" w14:textId="77777777" w:rsidR="00F73ECA" w:rsidRPr="00E56D84" w:rsidRDefault="00F73ECA" w:rsidP="00EA6D3B">
      <w:pPr>
        <w:pStyle w:val="Heading1"/>
        <w:rPr>
          <w:rFonts w:asciiTheme="minorHAnsi" w:hAnsiTheme="minorHAnsi" w:cstheme="minorHAnsi"/>
          <w:sz w:val="20"/>
          <w:szCs w:val="20"/>
        </w:rPr>
      </w:pPr>
    </w:p>
    <w:p w14:paraId="64415FA2" w14:textId="77777777" w:rsidR="00A61F8E" w:rsidRPr="00E56D84" w:rsidRDefault="00A61F8E" w:rsidP="00EA6D3B">
      <w:pPr>
        <w:pStyle w:val="Heading1"/>
        <w:rPr>
          <w:rFonts w:asciiTheme="minorHAnsi" w:hAnsiTheme="minorHAnsi" w:cstheme="minorHAnsi"/>
          <w:sz w:val="20"/>
          <w:szCs w:val="20"/>
        </w:rPr>
      </w:pPr>
      <w:r w:rsidRPr="00E56D84">
        <w:rPr>
          <w:rFonts w:asciiTheme="minorHAnsi" w:hAnsiTheme="minorHAnsi" w:cstheme="minorHAnsi"/>
          <w:sz w:val="20"/>
          <w:szCs w:val="20"/>
        </w:rPr>
        <w:t>STUDENT PLACEMENT</w:t>
      </w:r>
    </w:p>
    <w:p w14:paraId="3AFEB2C0" w14:textId="77777777" w:rsidR="009901BE" w:rsidRPr="00E56D84" w:rsidRDefault="009901BE" w:rsidP="009901BE">
      <w:pPr>
        <w:pStyle w:val="Title"/>
        <w:rPr>
          <w:rFonts w:asciiTheme="minorHAnsi" w:hAnsiTheme="minorHAnsi" w:cstheme="minorHAnsi"/>
          <w:sz w:val="20"/>
          <w:u w:val="none"/>
        </w:rPr>
      </w:pPr>
    </w:p>
    <w:p w14:paraId="581C54FA" w14:textId="77777777" w:rsidR="009901BE" w:rsidRPr="00E56D84" w:rsidRDefault="009901BE" w:rsidP="009901BE">
      <w:pPr>
        <w:pStyle w:val="Title"/>
        <w:rPr>
          <w:rFonts w:asciiTheme="minorHAnsi" w:hAnsiTheme="minorHAnsi" w:cstheme="minorHAnsi"/>
          <w:sz w:val="20"/>
          <w:u w:val="none"/>
        </w:rPr>
      </w:pPr>
    </w:p>
    <w:p w14:paraId="51F4E3DE" w14:textId="77777777" w:rsidR="009901BE" w:rsidRPr="00E56D84" w:rsidRDefault="009901BE" w:rsidP="009901BE">
      <w:pPr>
        <w:rPr>
          <w:rFonts w:cstheme="minorHAnsi"/>
          <w:sz w:val="20"/>
          <w:szCs w:val="20"/>
        </w:rPr>
      </w:pPr>
      <w:r w:rsidRPr="00E56D84">
        <w:rPr>
          <w:rFonts w:cstheme="minorHAnsi"/>
          <w:sz w:val="20"/>
          <w:szCs w:val="20"/>
        </w:rPr>
        <w:t>Induction programme for-:</w:t>
      </w:r>
      <w:r w:rsidR="00EA6D3B" w:rsidRPr="00E56D84">
        <w:rPr>
          <w:rFonts w:cstheme="minorHAnsi"/>
          <w:sz w:val="20"/>
          <w:szCs w:val="20"/>
        </w:rPr>
        <w:t xml:space="preserve"> ………………………………</w:t>
      </w:r>
      <w:r w:rsidRPr="00E56D84">
        <w:rPr>
          <w:rFonts w:cstheme="minorHAnsi"/>
          <w:sz w:val="20"/>
          <w:szCs w:val="20"/>
        </w:rPr>
        <w:t>……………….Date…………………………………..</w:t>
      </w:r>
    </w:p>
    <w:p w14:paraId="3AD6AED0" w14:textId="77777777" w:rsidR="009901BE" w:rsidRPr="00E56D84" w:rsidRDefault="009901BE" w:rsidP="009901BE">
      <w:pPr>
        <w:pStyle w:val="BodyText"/>
        <w:rPr>
          <w:rFonts w:cstheme="minorHAnsi"/>
          <w:sz w:val="20"/>
          <w:szCs w:val="20"/>
        </w:rPr>
      </w:pPr>
      <w:r w:rsidRPr="00E56D84">
        <w:rPr>
          <w:rFonts w:cstheme="minorHAnsi"/>
          <w:sz w:val="20"/>
          <w:szCs w:val="20"/>
        </w:rPr>
        <w:t>Welcome to College Fields Montessori Nursery School we hope your time with us will be a pleasant one and we hope you experience good quality childcare and education in practice.</w:t>
      </w:r>
    </w:p>
    <w:p w14:paraId="58FD425E" w14:textId="7002F747" w:rsidR="009901BE" w:rsidRPr="00E56D84" w:rsidRDefault="009901BE" w:rsidP="009901BE">
      <w:pPr>
        <w:rPr>
          <w:rFonts w:cstheme="minorHAnsi"/>
          <w:sz w:val="20"/>
          <w:szCs w:val="20"/>
        </w:rPr>
      </w:pPr>
      <w:r w:rsidRPr="00E56D84">
        <w:rPr>
          <w:rFonts w:cstheme="minorHAnsi"/>
          <w:sz w:val="20"/>
          <w:szCs w:val="20"/>
        </w:rPr>
        <w:t>If you have any concerns</w:t>
      </w:r>
      <w:r w:rsidR="005E00DE" w:rsidRPr="00E56D84">
        <w:rPr>
          <w:rFonts w:cstheme="minorHAnsi"/>
          <w:sz w:val="20"/>
          <w:szCs w:val="20"/>
        </w:rPr>
        <w:t xml:space="preserve"> at all please speak freely to</w:t>
      </w:r>
      <w:r w:rsidR="00A61F8E" w:rsidRPr="00E56D84">
        <w:rPr>
          <w:rFonts w:cstheme="minorHAnsi"/>
          <w:sz w:val="20"/>
          <w:szCs w:val="20"/>
        </w:rPr>
        <w:t xml:space="preserve"> </w:t>
      </w:r>
      <w:r w:rsidR="009249C3" w:rsidRPr="00E56D84">
        <w:rPr>
          <w:rFonts w:cstheme="minorHAnsi"/>
          <w:sz w:val="20"/>
          <w:szCs w:val="20"/>
        </w:rPr>
        <w:t>Sophie Shepard</w:t>
      </w:r>
      <w:r w:rsidR="00A61F8E" w:rsidRPr="00E56D84">
        <w:rPr>
          <w:rFonts w:cstheme="minorHAnsi"/>
          <w:sz w:val="20"/>
          <w:szCs w:val="20"/>
        </w:rPr>
        <w:t xml:space="preserve"> at any time about any</w:t>
      </w:r>
      <w:r w:rsidRPr="00E56D84">
        <w:rPr>
          <w:rFonts w:cstheme="minorHAnsi"/>
          <w:sz w:val="20"/>
          <w:szCs w:val="20"/>
        </w:rPr>
        <w:t>thing.</w:t>
      </w:r>
    </w:p>
    <w:p w14:paraId="06E80411" w14:textId="77777777" w:rsidR="009901BE" w:rsidRPr="00E56D84" w:rsidRDefault="00EA6D3B" w:rsidP="009901BE">
      <w:pPr>
        <w:rPr>
          <w:rFonts w:cstheme="minorHAnsi"/>
          <w:b/>
          <w:sz w:val="20"/>
          <w:szCs w:val="20"/>
        </w:rPr>
      </w:pPr>
      <w:r w:rsidRPr="00E56D84">
        <w:rPr>
          <w:rFonts w:cstheme="minorHAnsi"/>
          <w:b/>
          <w:sz w:val="20"/>
          <w:szCs w:val="20"/>
        </w:rPr>
        <w:t>Day One</w:t>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9901BE" w:rsidRPr="00E56D84">
        <w:rPr>
          <w:rFonts w:cstheme="minorHAnsi"/>
          <w:sz w:val="20"/>
          <w:szCs w:val="20"/>
        </w:rPr>
        <w:tab/>
      </w:r>
      <w:r w:rsidR="00A61F8E" w:rsidRPr="00E56D84">
        <w:rPr>
          <w:rFonts w:cstheme="minorHAnsi"/>
          <w:sz w:val="20"/>
          <w:szCs w:val="20"/>
        </w:rPr>
        <w:t xml:space="preserve">                       </w:t>
      </w:r>
      <w:r w:rsidR="009901BE" w:rsidRPr="00E56D84">
        <w:rPr>
          <w:rFonts w:cstheme="minorHAnsi"/>
          <w:sz w:val="20"/>
          <w:szCs w:val="20"/>
        </w:rPr>
        <w:t>initials</w:t>
      </w:r>
    </w:p>
    <w:p w14:paraId="0DF0B394" w14:textId="77777777" w:rsidR="009901BE" w:rsidRPr="00E56D84" w:rsidRDefault="009901BE" w:rsidP="00A61F8E">
      <w:pPr>
        <w:pStyle w:val="ListParagraph"/>
        <w:numPr>
          <w:ilvl w:val="0"/>
          <w:numId w:val="11"/>
        </w:numPr>
        <w:rPr>
          <w:rFonts w:cstheme="minorHAnsi"/>
          <w:sz w:val="20"/>
          <w:szCs w:val="20"/>
        </w:rPr>
      </w:pPr>
      <w:r w:rsidRPr="00E56D84">
        <w:rPr>
          <w:rFonts w:cstheme="minorHAnsi"/>
          <w:sz w:val="20"/>
          <w:szCs w:val="20"/>
        </w:rPr>
        <w:t>Complete the new starter form (attached) so that we can contact your guardians should</w:t>
      </w:r>
    </w:p>
    <w:p w14:paraId="6625FF78" w14:textId="77777777" w:rsidR="009901BE" w:rsidRPr="00E56D84" w:rsidRDefault="009901BE" w:rsidP="00A61F8E">
      <w:pPr>
        <w:pStyle w:val="ListParagraph"/>
        <w:ind w:left="360"/>
        <w:rPr>
          <w:rFonts w:cstheme="minorHAnsi"/>
          <w:sz w:val="20"/>
          <w:szCs w:val="20"/>
        </w:rPr>
      </w:pPr>
      <w:r w:rsidRPr="00E56D84">
        <w:rPr>
          <w:rFonts w:cstheme="minorHAnsi"/>
          <w:sz w:val="20"/>
          <w:szCs w:val="20"/>
        </w:rPr>
        <w:t>the need arise.</w:t>
      </w:r>
    </w:p>
    <w:p w14:paraId="5AC67C1A" w14:textId="10964C89" w:rsidR="009901BE" w:rsidRPr="00E56D84" w:rsidRDefault="009901BE" w:rsidP="00A61F8E">
      <w:pPr>
        <w:pStyle w:val="ListParagraph"/>
        <w:numPr>
          <w:ilvl w:val="0"/>
          <w:numId w:val="11"/>
        </w:numPr>
        <w:rPr>
          <w:rFonts w:cstheme="minorHAnsi"/>
          <w:sz w:val="20"/>
          <w:szCs w:val="20"/>
        </w:rPr>
      </w:pPr>
      <w:r w:rsidRPr="00E56D84">
        <w:rPr>
          <w:rFonts w:cstheme="minorHAnsi"/>
          <w:sz w:val="20"/>
          <w:szCs w:val="20"/>
        </w:rPr>
        <w:t xml:space="preserve">Meet all the team. Your </w:t>
      </w:r>
      <w:r w:rsidR="005E00DE" w:rsidRPr="00E56D84">
        <w:rPr>
          <w:rFonts w:cstheme="minorHAnsi"/>
          <w:sz w:val="20"/>
          <w:szCs w:val="20"/>
        </w:rPr>
        <w:t>Mentor will be</w:t>
      </w:r>
      <w:r w:rsidRPr="00E56D84">
        <w:rPr>
          <w:rFonts w:cstheme="minorHAnsi"/>
          <w:sz w:val="20"/>
          <w:szCs w:val="20"/>
        </w:rPr>
        <w:t xml:space="preserve"> </w:t>
      </w:r>
      <w:r w:rsidR="009249C3" w:rsidRPr="00E56D84">
        <w:rPr>
          <w:rFonts w:cstheme="minorHAnsi"/>
          <w:sz w:val="20"/>
          <w:szCs w:val="20"/>
        </w:rPr>
        <w:t>Sophie Shepard</w:t>
      </w:r>
      <w:r w:rsidRPr="00E56D84">
        <w:rPr>
          <w:rFonts w:cstheme="minorHAnsi"/>
          <w:sz w:val="20"/>
          <w:szCs w:val="20"/>
        </w:rPr>
        <w:t xml:space="preserve"> </w:t>
      </w:r>
    </w:p>
    <w:p w14:paraId="0B93E5AA" w14:textId="77777777" w:rsidR="009901BE" w:rsidRPr="00E56D84" w:rsidRDefault="009901BE" w:rsidP="00A61F8E">
      <w:pPr>
        <w:pStyle w:val="ListParagraph"/>
        <w:numPr>
          <w:ilvl w:val="0"/>
          <w:numId w:val="11"/>
        </w:numPr>
        <w:rPr>
          <w:rFonts w:cstheme="minorHAnsi"/>
          <w:sz w:val="20"/>
          <w:szCs w:val="20"/>
        </w:rPr>
      </w:pPr>
      <w:r w:rsidRPr="00E56D84">
        <w:rPr>
          <w:rFonts w:cstheme="minorHAnsi"/>
          <w:sz w:val="20"/>
          <w:szCs w:val="20"/>
        </w:rPr>
        <w:t>Be told about child protection.</w:t>
      </w:r>
    </w:p>
    <w:p w14:paraId="43DE53AB" w14:textId="77777777" w:rsidR="009901BE" w:rsidRPr="00E56D84" w:rsidRDefault="009901BE" w:rsidP="00A61F8E">
      <w:pPr>
        <w:pStyle w:val="ListParagraph"/>
        <w:numPr>
          <w:ilvl w:val="0"/>
          <w:numId w:val="11"/>
        </w:numPr>
        <w:rPr>
          <w:rFonts w:cstheme="minorHAnsi"/>
          <w:sz w:val="20"/>
          <w:szCs w:val="20"/>
        </w:rPr>
      </w:pPr>
      <w:r w:rsidRPr="00E56D84">
        <w:rPr>
          <w:rFonts w:cstheme="minorHAnsi"/>
          <w:sz w:val="20"/>
          <w:szCs w:val="20"/>
        </w:rPr>
        <w:t>Read the policies and procedures for College Fields.</w:t>
      </w:r>
    </w:p>
    <w:p w14:paraId="433CA7B4" w14:textId="77777777" w:rsidR="009901BE" w:rsidRPr="00E56D84" w:rsidRDefault="009901BE" w:rsidP="00A61F8E">
      <w:pPr>
        <w:pStyle w:val="ListParagraph"/>
        <w:numPr>
          <w:ilvl w:val="0"/>
          <w:numId w:val="11"/>
        </w:numPr>
        <w:rPr>
          <w:rFonts w:cstheme="minorHAnsi"/>
          <w:sz w:val="20"/>
          <w:szCs w:val="20"/>
        </w:rPr>
      </w:pPr>
      <w:r w:rsidRPr="00E56D84">
        <w:rPr>
          <w:rFonts w:cstheme="minorHAnsi"/>
          <w:sz w:val="20"/>
          <w:szCs w:val="20"/>
        </w:rPr>
        <w:t>Sign to say you are aware of our confidentiality agreement. It is so important that any</w:t>
      </w:r>
    </w:p>
    <w:p w14:paraId="08FA8367" w14:textId="77777777" w:rsidR="009901BE" w:rsidRPr="00E56D84" w:rsidRDefault="009901BE" w:rsidP="00A61F8E">
      <w:pPr>
        <w:pStyle w:val="ListParagraph"/>
        <w:ind w:left="360"/>
        <w:rPr>
          <w:rFonts w:cstheme="minorHAnsi"/>
          <w:sz w:val="20"/>
          <w:szCs w:val="20"/>
        </w:rPr>
      </w:pPr>
      <w:r w:rsidRPr="00E56D84">
        <w:rPr>
          <w:rFonts w:cstheme="minorHAnsi"/>
          <w:sz w:val="20"/>
          <w:szCs w:val="20"/>
        </w:rPr>
        <w:t>Issues surrounding a child are kept within College Fields. Imagine if you were the mother</w:t>
      </w:r>
    </w:p>
    <w:p w14:paraId="0D8FC62F" w14:textId="77777777" w:rsidR="009901BE" w:rsidRPr="00E56D84" w:rsidRDefault="009901BE" w:rsidP="00A61F8E">
      <w:pPr>
        <w:pStyle w:val="ListParagraph"/>
        <w:ind w:left="360"/>
        <w:rPr>
          <w:rFonts w:cstheme="minorHAnsi"/>
          <w:sz w:val="20"/>
          <w:szCs w:val="20"/>
        </w:rPr>
      </w:pPr>
      <w:r w:rsidRPr="00E56D84">
        <w:rPr>
          <w:rFonts w:cstheme="minorHAnsi"/>
          <w:sz w:val="20"/>
          <w:szCs w:val="20"/>
        </w:rPr>
        <w:t>of a child and your child was being talked about at the Waitrose checkout. Careless talk</w:t>
      </w:r>
    </w:p>
    <w:p w14:paraId="5FB2C2A7" w14:textId="77777777" w:rsidR="009901BE" w:rsidRPr="00E56D84" w:rsidRDefault="009901BE" w:rsidP="00A61F8E">
      <w:pPr>
        <w:pStyle w:val="ListParagraph"/>
        <w:ind w:left="360"/>
        <w:rPr>
          <w:rFonts w:cstheme="minorHAnsi"/>
          <w:sz w:val="20"/>
          <w:szCs w:val="20"/>
        </w:rPr>
      </w:pPr>
      <w:r w:rsidRPr="00E56D84">
        <w:rPr>
          <w:rFonts w:cstheme="minorHAnsi"/>
          <w:sz w:val="20"/>
          <w:szCs w:val="20"/>
        </w:rPr>
        <w:t>hurts people. Talk about your day in general terms to your family but do not use names.</w:t>
      </w:r>
    </w:p>
    <w:p w14:paraId="67E268BE" w14:textId="77777777" w:rsidR="009901BE" w:rsidRPr="00E56D84" w:rsidRDefault="009901BE" w:rsidP="00A61F8E">
      <w:pPr>
        <w:pStyle w:val="ListParagraph"/>
        <w:numPr>
          <w:ilvl w:val="0"/>
          <w:numId w:val="11"/>
        </w:numPr>
        <w:rPr>
          <w:rFonts w:cstheme="minorHAnsi"/>
          <w:sz w:val="20"/>
          <w:szCs w:val="20"/>
        </w:rPr>
      </w:pPr>
      <w:r w:rsidRPr="00E56D84">
        <w:rPr>
          <w:rFonts w:cstheme="minorHAnsi"/>
          <w:sz w:val="20"/>
          <w:szCs w:val="20"/>
        </w:rPr>
        <w:t>Tour the building and be told our fire procedures.</w:t>
      </w:r>
    </w:p>
    <w:p w14:paraId="73D92653" w14:textId="77777777" w:rsidR="009901BE" w:rsidRPr="00E56D84" w:rsidRDefault="009901BE" w:rsidP="00A61F8E">
      <w:pPr>
        <w:pStyle w:val="ListParagraph"/>
        <w:numPr>
          <w:ilvl w:val="0"/>
          <w:numId w:val="11"/>
        </w:numPr>
        <w:rPr>
          <w:rFonts w:cstheme="minorHAnsi"/>
          <w:sz w:val="20"/>
          <w:szCs w:val="20"/>
        </w:rPr>
      </w:pPr>
      <w:r w:rsidRPr="00E56D84">
        <w:rPr>
          <w:rFonts w:cstheme="minorHAnsi"/>
          <w:sz w:val="20"/>
          <w:szCs w:val="20"/>
        </w:rPr>
        <w:t xml:space="preserve">Be given an outline of your role. </w:t>
      </w:r>
    </w:p>
    <w:p w14:paraId="6CA02E2B" w14:textId="77777777" w:rsidR="009901BE" w:rsidRPr="00E56D84" w:rsidRDefault="009901BE" w:rsidP="009901BE">
      <w:pPr>
        <w:rPr>
          <w:rFonts w:cstheme="minorHAnsi"/>
          <w:b/>
          <w:sz w:val="20"/>
          <w:szCs w:val="20"/>
        </w:rPr>
      </w:pPr>
      <w:r w:rsidRPr="00E56D84">
        <w:rPr>
          <w:rFonts w:cstheme="minorHAnsi"/>
          <w:b/>
          <w:sz w:val="20"/>
          <w:szCs w:val="20"/>
        </w:rPr>
        <w:t>Day Two</w:t>
      </w:r>
    </w:p>
    <w:p w14:paraId="581816BD" w14:textId="77777777" w:rsidR="009901BE" w:rsidRPr="00E56D84" w:rsidRDefault="005E00DE" w:rsidP="00A61F8E">
      <w:pPr>
        <w:pStyle w:val="ListParagraph"/>
        <w:numPr>
          <w:ilvl w:val="0"/>
          <w:numId w:val="12"/>
        </w:numPr>
        <w:rPr>
          <w:rFonts w:cstheme="minorHAnsi"/>
          <w:sz w:val="20"/>
          <w:szCs w:val="20"/>
        </w:rPr>
      </w:pPr>
      <w:r w:rsidRPr="00E56D84">
        <w:rPr>
          <w:rFonts w:cstheme="minorHAnsi"/>
          <w:sz w:val="20"/>
          <w:szCs w:val="20"/>
        </w:rPr>
        <w:t xml:space="preserve">We </w:t>
      </w:r>
      <w:r w:rsidR="009901BE" w:rsidRPr="00E56D84">
        <w:rPr>
          <w:rFonts w:cstheme="minorHAnsi"/>
          <w:sz w:val="20"/>
          <w:szCs w:val="20"/>
        </w:rPr>
        <w:t>will explain about Maria Montessori and the way we approach the child.</w:t>
      </w:r>
    </w:p>
    <w:p w14:paraId="2F2D38E3" w14:textId="77777777" w:rsidR="009901BE" w:rsidRPr="00E56D84" w:rsidRDefault="005E00DE" w:rsidP="00A61F8E">
      <w:pPr>
        <w:pStyle w:val="ListParagraph"/>
        <w:numPr>
          <w:ilvl w:val="0"/>
          <w:numId w:val="12"/>
        </w:numPr>
        <w:rPr>
          <w:rFonts w:cstheme="minorHAnsi"/>
          <w:sz w:val="20"/>
          <w:szCs w:val="20"/>
        </w:rPr>
      </w:pPr>
      <w:r w:rsidRPr="00E56D84">
        <w:rPr>
          <w:rFonts w:cstheme="minorHAnsi"/>
          <w:sz w:val="20"/>
          <w:szCs w:val="20"/>
        </w:rPr>
        <w:t>We</w:t>
      </w:r>
      <w:r w:rsidR="009901BE" w:rsidRPr="00E56D84">
        <w:rPr>
          <w:rFonts w:cstheme="minorHAnsi"/>
          <w:sz w:val="20"/>
          <w:szCs w:val="20"/>
        </w:rPr>
        <w:t xml:space="preserve"> will show you the practical life shelves and one activity and how to present</w:t>
      </w:r>
    </w:p>
    <w:p w14:paraId="74EC2957" w14:textId="77777777" w:rsidR="009901BE" w:rsidRPr="00E56D84" w:rsidRDefault="009901BE" w:rsidP="00A61F8E">
      <w:pPr>
        <w:pStyle w:val="ListParagraph"/>
        <w:numPr>
          <w:ilvl w:val="0"/>
          <w:numId w:val="12"/>
        </w:numPr>
        <w:rPr>
          <w:rFonts w:cstheme="minorHAnsi"/>
          <w:sz w:val="20"/>
          <w:szCs w:val="20"/>
        </w:rPr>
      </w:pPr>
      <w:r w:rsidRPr="00E56D84">
        <w:rPr>
          <w:rFonts w:cstheme="minorHAnsi"/>
          <w:sz w:val="20"/>
          <w:szCs w:val="20"/>
        </w:rPr>
        <w:t>this task to the children.</w:t>
      </w:r>
    </w:p>
    <w:p w14:paraId="22FAD662" w14:textId="77777777" w:rsidR="009901BE" w:rsidRPr="00E56D84" w:rsidRDefault="009901BE" w:rsidP="00A61F8E">
      <w:pPr>
        <w:pStyle w:val="ListParagraph"/>
        <w:numPr>
          <w:ilvl w:val="0"/>
          <w:numId w:val="12"/>
        </w:numPr>
        <w:rPr>
          <w:rFonts w:cstheme="minorHAnsi"/>
          <w:sz w:val="20"/>
          <w:szCs w:val="20"/>
        </w:rPr>
      </w:pPr>
      <w:r w:rsidRPr="00E56D84">
        <w:rPr>
          <w:rFonts w:cstheme="minorHAnsi"/>
          <w:sz w:val="20"/>
          <w:szCs w:val="20"/>
        </w:rPr>
        <w:t>Day two /Day Three we will give you a couple of children to get to know.</w:t>
      </w:r>
    </w:p>
    <w:p w14:paraId="0BFF371C" w14:textId="77777777" w:rsidR="009901BE" w:rsidRPr="00E56D84" w:rsidRDefault="009901BE" w:rsidP="009901BE">
      <w:pPr>
        <w:rPr>
          <w:rFonts w:cstheme="minorHAnsi"/>
          <w:b/>
          <w:sz w:val="20"/>
          <w:szCs w:val="20"/>
        </w:rPr>
      </w:pPr>
      <w:r w:rsidRPr="00E56D84">
        <w:rPr>
          <w:rFonts w:cstheme="minorHAnsi"/>
          <w:b/>
          <w:sz w:val="20"/>
          <w:szCs w:val="20"/>
        </w:rPr>
        <w:t>Day Three</w:t>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r w:rsidR="00EA6D3B" w:rsidRPr="00E56D84">
        <w:rPr>
          <w:rFonts w:cstheme="minorHAnsi"/>
          <w:b/>
          <w:sz w:val="20"/>
          <w:szCs w:val="20"/>
        </w:rPr>
        <w:tab/>
      </w:r>
    </w:p>
    <w:p w14:paraId="58F1E7EA" w14:textId="77777777" w:rsidR="009901BE" w:rsidRPr="00E56D84" w:rsidRDefault="005E00DE" w:rsidP="00A61F8E">
      <w:pPr>
        <w:pStyle w:val="ListParagraph"/>
        <w:numPr>
          <w:ilvl w:val="0"/>
          <w:numId w:val="13"/>
        </w:numPr>
        <w:rPr>
          <w:rFonts w:cstheme="minorHAnsi"/>
          <w:sz w:val="20"/>
          <w:szCs w:val="20"/>
        </w:rPr>
      </w:pPr>
      <w:r w:rsidRPr="00E56D84">
        <w:rPr>
          <w:rFonts w:cstheme="minorHAnsi"/>
          <w:sz w:val="20"/>
          <w:szCs w:val="20"/>
        </w:rPr>
        <w:t xml:space="preserve">We </w:t>
      </w:r>
      <w:r w:rsidR="009901BE" w:rsidRPr="00E56D84">
        <w:rPr>
          <w:rFonts w:cstheme="minorHAnsi"/>
          <w:sz w:val="20"/>
          <w:szCs w:val="20"/>
        </w:rPr>
        <w:t xml:space="preserve">will demonstrate some more practical life exercises. </w:t>
      </w:r>
    </w:p>
    <w:p w14:paraId="535AE56E" w14:textId="77777777" w:rsidR="009901BE" w:rsidRPr="00E56D84" w:rsidRDefault="005E00DE" w:rsidP="00A61F8E">
      <w:pPr>
        <w:pStyle w:val="ListParagraph"/>
        <w:numPr>
          <w:ilvl w:val="0"/>
          <w:numId w:val="13"/>
        </w:numPr>
        <w:rPr>
          <w:rFonts w:cstheme="minorHAnsi"/>
          <w:sz w:val="20"/>
          <w:szCs w:val="20"/>
        </w:rPr>
      </w:pPr>
      <w:r w:rsidRPr="00E56D84">
        <w:rPr>
          <w:rFonts w:cstheme="minorHAnsi"/>
          <w:sz w:val="20"/>
          <w:szCs w:val="20"/>
        </w:rPr>
        <w:t>We</w:t>
      </w:r>
      <w:r w:rsidR="009901BE" w:rsidRPr="00E56D84">
        <w:rPr>
          <w:rFonts w:cstheme="minorHAnsi"/>
          <w:sz w:val="20"/>
          <w:szCs w:val="20"/>
        </w:rPr>
        <w:t xml:space="preserve"> will tell you at certain times about an area of the room to look after,</w:t>
      </w:r>
    </w:p>
    <w:p w14:paraId="61209C9A" w14:textId="77777777" w:rsidR="009901BE" w:rsidRPr="00E56D84" w:rsidRDefault="009901BE" w:rsidP="00A61F8E">
      <w:pPr>
        <w:pStyle w:val="ListParagraph"/>
        <w:numPr>
          <w:ilvl w:val="0"/>
          <w:numId w:val="13"/>
        </w:numPr>
        <w:rPr>
          <w:rFonts w:cstheme="minorHAnsi"/>
          <w:sz w:val="20"/>
          <w:szCs w:val="20"/>
        </w:rPr>
      </w:pPr>
      <w:r w:rsidRPr="00E56D84">
        <w:rPr>
          <w:rFonts w:cstheme="minorHAnsi"/>
          <w:sz w:val="20"/>
          <w:szCs w:val="20"/>
        </w:rPr>
        <w:t>I.e. painting, drawing or play dough. Please ensure all work is named.</w:t>
      </w:r>
    </w:p>
    <w:p w14:paraId="3B24B283" w14:textId="77777777" w:rsidR="009901BE" w:rsidRPr="00E56D84" w:rsidRDefault="009901BE" w:rsidP="009901BE">
      <w:pPr>
        <w:rPr>
          <w:rFonts w:cstheme="minorHAnsi"/>
          <w:b/>
          <w:sz w:val="20"/>
          <w:szCs w:val="20"/>
        </w:rPr>
      </w:pPr>
      <w:r w:rsidRPr="00E56D84">
        <w:rPr>
          <w:rFonts w:cstheme="minorHAnsi"/>
          <w:b/>
          <w:sz w:val="20"/>
          <w:szCs w:val="20"/>
        </w:rPr>
        <w:t>End of week One</w:t>
      </w:r>
    </w:p>
    <w:p w14:paraId="09E11B04" w14:textId="77777777" w:rsidR="00A61F8E" w:rsidRPr="00E56D84" w:rsidRDefault="009901BE" w:rsidP="009901BE">
      <w:pPr>
        <w:rPr>
          <w:rFonts w:cstheme="minorHAnsi"/>
          <w:sz w:val="20"/>
          <w:szCs w:val="20"/>
        </w:rPr>
      </w:pPr>
      <w:r w:rsidRPr="00E56D84">
        <w:rPr>
          <w:rFonts w:cstheme="minorHAnsi"/>
          <w:sz w:val="20"/>
          <w:szCs w:val="20"/>
        </w:rPr>
        <w:t xml:space="preserve">Become familiar with College Fields, feel part of the team. </w:t>
      </w:r>
    </w:p>
    <w:p w14:paraId="1BD6309D" w14:textId="77777777" w:rsidR="009901BE" w:rsidRPr="00E56D84" w:rsidRDefault="009901BE" w:rsidP="009901BE">
      <w:pPr>
        <w:rPr>
          <w:rFonts w:cstheme="minorHAnsi"/>
          <w:sz w:val="20"/>
          <w:szCs w:val="20"/>
        </w:rPr>
      </w:pPr>
      <w:r w:rsidRPr="00E56D84">
        <w:rPr>
          <w:rFonts w:cstheme="minorHAnsi"/>
          <w:sz w:val="20"/>
          <w:szCs w:val="20"/>
        </w:rPr>
        <w:t>Review with everyone.</w:t>
      </w:r>
    </w:p>
    <w:p w14:paraId="0313A771" w14:textId="2DD5DEC9" w:rsidR="00D3008D" w:rsidRDefault="00D3008D">
      <w:pPr>
        <w:rPr>
          <w:rFonts w:cstheme="minorHAnsi"/>
          <w:b/>
          <w:sz w:val="20"/>
          <w:szCs w:val="20"/>
        </w:rPr>
      </w:pPr>
      <w:r>
        <w:rPr>
          <w:rFonts w:cstheme="minorHAnsi"/>
          <w:b/>
          <w:sz w:val="20"/>
          <w:szCs w:val="20"/>
        </w:rPr>
        <w:br w:type="page"/>
      </w:r>
    </w:p>
    <w:p w14:paraId="00D082FD" w14:textId="77777777" w:rsidR="009901BE" w:rsidRPr="00E56D84" w:rsidRDefault="009901BE" w:rsidP="009901BE">
      <w:pPr>
        <w:rPr>
          <w:rFonts w:cstheme="minorHAnsi"/>
          <w:b/>
          <w:sz w:val="20"/>
          <w:szCs w:val="20"/>
        </w:rPr>
      </w:pPr>
    </w:p>
    <w:p w14:paraId="240B5A91" w14:textId="77777777" w:rsidR="00752F9A" w:rsidRPr="00E56D84" w:rsidRDefault="00752F9A" w:rsidP="002C6619">
      <w:pPr>
        <w:pStyle w:val="Heading1"/>
        <w:rPr>
          <w:rFonts w:asciiTheme="minorHAnsi" w:hAnsiTheme="minorHAnsi" w:cstheme="minorHAnsi"/>
          <w:sz w:val="20"/>
          <w:szCs w:val="20"/>
        </w:rPr>
      </w:pPr>
    </w:p>
    <w:p w14:paraId="629E2F36" w14:textId="77777777" w:rsidR="009901BE" w:rsidRPr="00E56D84" w:rsidRDefault="00A61F8E" w:rsidP="002C6619">
      <w:pPr>
        <w:pStyle w:val="Heading1"/>
        <w:rPr>
          <w:rFonts w:asciiTheme="minorHAnsi" w:hAnsiTheme="minorHAnsi" w:cstheme="minorHAnsi"/>
          <w:sz w:val="20"/>
          <w:szCs w:val="20"/>
        </w:rPr>
      </w:pPr>
      <w:r w:rsidRPr="00E56D84">
        <w:rPr>
          <w:rStyle w:val="Heading1Char"/>
          <w:rFonts w:asciiTheme="minorHAnsi" w:hAnsiTheme="minorHAnsi" w:cstheme="minorHAnsi"/>
          <w:noProof/>
          <w:sz w:val="20"/>
          <w:szCs w:val="20"/>
          <w:lang w:eastAsia="en-GB"/>
        </w:rPr>
        <w:drawing>
          <wp:anchor distT="0" distB="0" distL="114300" distR="114300" simplePos="0" relativeHeight="251721728" behindDoc="0" locked="0" layoutInCell="1" allowOverlap="1" wp14:anchorId="5DC55881" wp14:editId="76E131A4">
            <wp:simplePos x="0" y="0"/>
            <wp:positionH relativeFrom="margin">
              <wp:posOffset>5290185</wp:posOffset>
            </wp:positionH>
            <wp:positionV relativeFrom="margin">
              <wp:posOffset>635</wp:posOffset>
            </wp:positionV>
            <wp:extent cx="1257300" cy="123888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essori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7300" cy="1238885"/>
                    </a:xfrm>
                    <a:prstGeom prst="rect">
                      <a:avLst/>
                    </a:prstGeom>
                  </pic:spPr>
                </pic:pic>
              </a:graphicData>
            </a:graphic>
            <wp14:sizeRelH relativeFrom="margin">
              <wp14:pctWidth>0</wp14:pctWidth>
            </wp14:sizeRelH>
            <wp14:sizeRelV relativeFrom="margin">
              <wp14:pctHeight>0</wp14:pctHeight>
            </wp14:sizeRelV>
          </wp:anchor>
        </w:drawing>
      </w:r>
      <w:r w:rsidR="00EA6D3B" w:rsidRPr="00E56D84">
        <w:rPr>
          <w:rFonts w:asciiTheme="minorHAnsi" w:hAnsiTheme="minorHAnsi" w:cstheme="minorHAnsi"/>
          <w:sz w:val="20"/>
          <w:szCs w:val="20"/>
        </w:rPr>
        <w:t>S</w:t>
      </w:r>
      <w:r w:rsidRPr="00E56D84">
        <w:rPr>
          <w:rFonts w:asciiTheme="minorHAnsi" w:hAnsiTheme="minorHAnsi" w:cstheme="minorHAnsi"/>
          <w:sz w:val="20"/>
          <w:szCs w:val="20"/>
        </w:rPr>
        <w:t>TUDENT DETAILS</w:t>
      </w:r>
    </w:p>
    <w:p w14:paraId="698626D9" w14:textId="77777777" w:rsidR="009901BE" w:rsidRPr="00E56D84" w:rsidRDefault="009901BE" w:rsidP="009901BE">
      <w:pPr>
        <w:rPr>
          <w:rFonts w:cstheme="minorHAnsi"/>
          <w:sz w:val="20"/>
          <w:szCs w:val="20"/>
        </w:rPr>
      </w:pPr>
    </w:p>
    <w:p w14:paraId="5A8D32D0" w14:textId="77777777" w:rsidR="009901BE" w:rsidRPr="00E56D84" w:rsidRDefault="009901BE" w:rsidP="009901BE">
      <w:pPr>
        <w:rPr>
          <w:rFonts w:cstheme="minorHAnsi"/>
          <w:sz w:val="20"/>
          <w:szCs w:val="20"/>
        </w:rPr>
      </w:pPr>
      <w:r w:rsidRPr="00E56D84">
        <w:rPr>
          <w:rFonts w:cstheme="minorHAnsi"/>
          <w:sz w:val="20"/>
          <w:szCs w:val="20"/>
        </w:rPr>
        <w:t>Name:</w:t>
      </w:r>
    </w:p>
    <w:p w14:paraId="75E3498C" w14:textId="77777777" w:rsidR="009901BE" w:rsidRPr="00E56D84" w:rsidRDefault="009901BE" w:rsidP="009901BE">
      <w:pPr>
        <w:rPr>
          <w:rFonts w:cstheme="minorHAnsi"/>
          <w:sz w:val="20"/>
          <w:szCs w:val="20"/>
        </w:rPr>
      </w:pPr>
      <w:r w:rsidRPr="00E56D84">
        <w:rPr>
          <w:rFonts w:cstheme="minorHAnsi"/>
          <w:sz w:val="20"/>
          <w:szCs w:val="20"/>
        </w:rPr>
        <w:t>Address:</w:t>
      </w:r>
    </w:p>
    <w:p w14:paraId="2B8986F5" w14:textId="77777777" w:rsidR="009901BE" w:rsidRPr="00E56D84" w:rsidRDefault="009901BE" w:rsidP="009901BE">
      <w:pPr>
        <w:rPr>
          <w:rFonts w:cstheme="minorHAnsi"/>
          <w:sz w:val="20"/>
          <w:szCs w:val="20"/>
        </w:rPr>
      </w:pPr>
    </w:p>
    <w:p w14:paraId="560B2BA9" w14:textId="77777777" w:rsidR="009901BE" w:rsidRPr="00E56D84" w:rsidRDefault="009901BE" w:rsidP="009901BE">
      <w:pPr>
        <w:rPr>
          <w:rFonts w:cstheme="minorHAnsi"/>
          <w:sz w:val="20"/>
          <w:szCs w:val="20"/>
        </w:rPr>
      </w:pPr>
      <w:r w:rsidRPr="00E56D84">
        <w:rPr>
          <w:rFonts w:cstheme="minorHAnsi"/>
          <w:sz w:val="20"/>
          <w:szCs w:val="20"/>
        </w:rPr>
        <w:t>Home telephone number:</w:t>
      </w:r>
    </w:p>
    <w:p w14:paraId="0596D740" w14:textId="77777777" w:rsidR="009901BE" w:rsidRPr="00E56D84" w:rsidRDefault="009901BE" w:rsidP="009901BE">
      <w:pPr>
        <w:rPr>
          <w:rFonts w:cstheme="minorHAnsi"/>
          <w:sz w:val="20"/>
          <w:szCs w:val="20"/>
        </w:rPr>
      </w:pPr>
      <w:r w:rsidRPr="00E56D84">
        <w:rPr>
          <w:rFonts w:cstheme="minorHAnsi"/>
          <w:sz w:val="20"/>
          <w:szCs w:val="20"/>
        </w:rPr>
        <w:t>Mobile phone number:</w:t>
      </w:r>
    </w:p>
    <w:p w14:paraId="06CC7876" w14:textId="77777777" w:rsidR="009901BE" w:rsidRPr="00E56D84" w:rsidRDefault="009901BE" w:rsidP="009901BE">
      <w:pPr>
        <w:rPr>
          <w:rFonts w:cstheme="minorHAnsi"/>
          <w:sz w:val="20"/>
          <w:szCs w:val="20"/>
        </w:rPr>
      </w:pPr>
      <w:r w:rsidRPr="00E56D84">
        <w:rPr>
          <w:rFonts w:cstheme="minorHAnsi"/>
          <w:sz w:val="20"/>
          <w:szCs w:val="20"/>
        </w:rPr>
        <w:t>Date of Birth:</w:t>
      </w:r>
    </w:p>
    <w:p w14:paraId="6D3601E9" w14:textId="77777777" w:rsidR="009901BE" w:rsidRPr="00E56D84" w:rsidRDefault="009901BE" w:rsidP="009901BE">
      <w:pPr>
        <w:rPr>
          <w:rFonts w:cstheme="minorHAnsi"/>
          <w:sz w:val="20"/>
          <w:szCs w:val="20"/>
        </w:rPr>
      </w:pPr>
      <w:r w:rsidRPr="00E56D84">
        <w:rPr>
          <w:rFonts w:cstheme="minorHAnsi"/>
          <w:sz w:val="20"/>
          <w:szCs w:val="20"/>
        </w:rPr>
        <w:t>Doctor’s name:</w:t>
      </w:r>
    </w:p>
    <w:p w14:paraId="4BF42694" w14:textId="77777777" w:rsidR="009901BE" w:rsidRPr="00E56D84" w:rsidRDefault="009901BE" w:rsidP="009901BE">
      <w:pPr>
        <w:rPr>
          <w:rFonts w:cstheme="minorHAnsi"/>
          <w:sz w:val="20"/>
          <w:szCs w:val="20"/>
        </w:rPr>
      </w:pPr>
      <w:r w:rsidRPr="00E56D84">
        <w:rPr>
          <w:rFonts w:cstheme="minorHAnsi"/>
          <w:sz w:val="20"/>
          <w:szCs w:val="20"/>
        </w:rPr>
        <w:t>Doctor’s number:</w:t>
      </w:r>
    </w:p>
    <w:p w14:paraId="7078DAFF" w14:textId="77777777" w:rsidR="009901BE" w:rsidRPr="00E56D84" w:rsidRDefault="009901BE" w:rsidP="009901BE">
      <w:pPr>
        <w:rPr>
          <w:rFonts w:cstheme="minorHAnsi"/>
          <w:sz w:val="20"/>
          <w:szCs w:val="20"/>
        </w:rPr>
      </w:pPr>
      <w:r w:rsidRPr="00E56D84">
        <w:rPr>
          <w:rFonts w:cstheme="minorHAnsi"/>
          <w:sz w:val="20"/>
          <w:szCs w:val="20"/>
        </w:rPr>
        <w:t>Any allergies?</w:t>
      </w:r>
    </w:p>
    <w:p w14:paraId="677663AB" w14:textId="77777777" w:rsidR="009901BE" w:rsidRPr="00E56D84" w:rsidRDefault="00165161" w:rsidP="009901BE">
      <w:pPr>
        <w:rPr>
          <w:rFonts w:cstheme="minorHAnsi"/>
          <w:sz w:val="20"/>
          <w:szCs w:val="20"/>
        </w:rPr>
      </w:pPr>
      <w:r w:rsidRPr="00E56D84">
        <w:rPr>
          <w:rFonts w:cstheme="minorHAnsi"/>
          <w:sz w:val="20"/>
          <w:szCs w:val="20"/>
        </w:rPr>
        <w:t>Anything</w:t>
      </w:r>
      <w:r w:rsidR="009901BE" w:rsidRPr="00E56D84">
        <w:rPr>
          <w:rFonts w:cstheme="minorHAnsi"/>
          <w:sz w:val="20"/>
          <w:szCs w:val="20"/>
        </w:rPr>
        <w:t xml:space="preserve"> we should know about which may affect your successful working relationship </w:t>
      </w:r>
      <w:r w:rsidRPr="00E56D84">
        <w:rPr>
          <w:rFonts w:cstheme="minorHAnsi"/>
          <w:sz w:val="20"/>
          <w:szCs w:val="20"/>
        </w:rPr>
        <w:t>with staff</w:t>
      </w:r>
      <w:r w:rsidR="009901BE" w:rsidRPr="00E56D84">
        <w:rPr>
          <w:rFonts w:cstheme="minorHAnsi"/>
          <w:sz w:val="20"/>
          <w:szCs w:val="20"/>
        </w:rPr>
        <w:t xml:space="preserve"> and children?</w:t>
      </w:r>
    </w:p>
    <w:p w14:paraId="43DA7ADA" w14:textId="77777777" w:rsidR="009901BE" w:rsidRPr="00E56D84" w:rsidRDefault="009901BE" w:rsidP="009901BE">
      <w:pPr>
        <w:rPr>
          <w:rFonts w:cstheme="minorHAnsi"/>
          <w:sz w:val="20"/>
          <w:szCs w:val="20"/>
        </w:rPr>
      </w:pPr>
    </w:p>
    <w:p w14:paraId="2FA7CDF8" w14:textId="77777777" w:rsidR="009901BE" w:rsidRPr="00E56D84" w:rsidRDefault="009901BE" w:rsidP="009901BE">
      <w:pPr>
        <w:rPr>
          <w:rFonts w:cstheme="minorHAnsi"/>
          <w:sz w:val="20"/>
          <w:szCs w:val="20"/>
        </w:rPr>
      </w:pPr>
      <w:r w:rsidRPr="00E56D84">
        <w:rPr>
          <w:rFonts w:cstheme="minorHAnsi"/>
          <w:sz w:val="20"/>
          <w:szCs w:val="20"/>
        </w:rPr>
        <w:t>Emergency contact numbers:</w:t>
      </w:r>
    </w:p>
    <w:p w14:paraId="53957597" w14:textId="77777777" w:rsidR="009901BE" w:rsidRPr="00E56D84" w:rsidRDefault="009901BE" w:rsidP="009901BE">
      <w:pPr>
        <w:rPr>
          <w:rFonts w:cstheme="minorHAnsi"/>
          <w:sz w:val="20"/>
          <w:szCs w:val="20"/>
        </w:rPr>
      </w:pPr>
    </w:p>
    <w:p w14:paraId="27CCFB2C" w14:textId="77777777" w:rsidR="009901BE" w:rsidRPr="00E56D84" w:rsidRDefault="009901BE" w:rsidP="009901BE">
      <w:pPr>
        <w:rPr>
          <w:rFonts w:cstheme="minorHAnsi"/>
          <w:sz w:val="20"/>
          <w:szCs w:val="20"/>
        </w:rPr>
      </w:pPr>
      <w:r w:rsidRPr="00E56D84">
        <w:rPr>
          <w:rFonts w:cstheme="minorHAnsi"/>
          <w:sz w:val="20"/>
          <w:szCs w:val="20"/>
        </w:rPr>
        <w:t>1</w:t>
      </w:r>
      <w:r w:rsidR="00165161" w:rsidRPr="00E56D84">
        <w:rPr>
          <w:rFonts w:cstheme="minorHAnsi"/>
          <w:sz w:val="20"/>
          <w:szCs w:val="20"/>
        </w:rPr>
        <w:t>: Name</w:t>
      </w:r>
    </w:p>
    <w:p w14:paraId="7DCC8E3D" w14:textId="77777777" w:rsidR="009901BE" w:rsidRPr="00E56D84" w:rsidRDefault="009901BE" w:rsidP="009901BE">
      <w:pPr>
        <w:rPr>
          <w:rFonts w:cstheme="minorHAnsi"/>
          <w:sz w:val="20"/>
          <w:szCs w:val="20"/>
        </w:rPr>
      </w:pPr>
      <w:r w:rsidRPr="00E56D84">
        <w:rPr>
          <w:rFonts w:cstheme="minorHAnsi"/>
          <w:sz w:val="20"/>
          <w:szCs w:val="20"/>
        </w:rPr>
        <w:t>Phone number</w:t>
      </w:r>
    </w:p>
    <w:p w14:paraId="2B79B066" w14:textId="77777777" w:rsidR="009901BE" w:rsidRPr="00E56D84" w:rsidRDefault="009901BE" w:rsidP="009901BE">
      <w:pPr>
        <w:rPr>
          <w:rFonts w:cstheme="minorHAnsi"/>
          <w:sz w:val="20"/>
          <w:szCs w:val="20"/>
        </w:rPr>
      </w:pPr>
      <w:r w:rsidRPr="00E56D84">
        <w:rPr>
          <w:rFonts w:cstheme="minorHAnsi"/>
          <w:sz w:val="20"/>
          <w:szCs w:val="20"/>
        </w:rPr>
        <w:t>Mobile phone number</w:t>
      </w:r>
    </w:p>
    <w:p w14:paraId="767104CE" w14:textId="77777777" w:rsidR="009901BE" w:rsidRPr="00E56D84" w:rsidRDefault="009901BE" w:rsidP="009901BE">
      <w:pPr>
        <w:rPr>
          <w:rFonts w:cstheme="minorHAnsi"/>
          <w:sz w:val="20"/>
          <w:szCs w:val="20"/>
        </w:rPr>
      </w:pPr>
    </w:p>
    <w:p w14:paraId="68D2452D" w14:textId="77777777" w:rsidR="009901BE" w:rsidRPr="00E56D84" w:rsidRDefault="009901BE" w:rsidP="009901BE">
      <w:pPr>
        <w:rPr>
          <w:rFonts w:cstheme="minorHAnsi"/>
          <w:sz w:val="20"/>
          <w:szCs w:val="20"/>
        </w:rPr>
      </w:pPr>
      <w:r w:rsidRPr="00E56D84">
        <w:rPr>
          <w:rFonts w:cstheme="minorHAnsi"/>
          <w:sz w:val="20"/>
          <w:szCs w:val="20"/>
        </w:rPr>
        <w:t>2 Name</w:t>
      </w:r>
    </w:p>
    <w:p w14:paraId="65B4B061" w14:textId="77777777" w:rsidR="009901BE" w:rsidRPr="00E56D84" w:rsidRDefault="009901BE" w:rsidP="009901BE">
      <w:pPr>
        <w:rPr>
          <w:rFonts w:cstheme="minorHAnsi"/>
          <w:sz w:val="20"/>
          <w:szCs w:val="20"/>
        </w:rPr>
      </w:pPr>
      <w:r w:rsidRPr="00E56D84">
        <w:rPr>
          <w:rFonts w:cstheme="minorHAnsi"/>
          <w:sz w:val="20"/>
          <w:szCs w:val="20"/>
        </w:rPr>
        <w:t>Phone number</w:t>
      </w:r>
    </w:p>
    <w:p w14:paraId="5FDF5BB1" w14:textId="77777777" w:rsidR="009901BE" w:rsidRPr="00E56D84" w:rsidRDefault="009901BE" w:rsidP="009901BE">
      <w:pPr>
        <w:rPr>
          <w:rFonts w:cstheme="minorHAnsi"/>
          <w:sz w:val="20"/>
          <w:szCs w:val="20"/>
        </w:rPr>
      </w:pPr>
      <w:r w:rsidRPr="00E56D84">
        <w:rPr>
          <w:rFonts w:cstheme="minorHAnsi"/>
          <w:sz w:val="20"/>
          <w:szCs w:val="20"/>
        </w:rPr>
        <w:t>Mobile phone number</w:t>
      </w:r>
    </w:p>
    <w:p w14:paraId="16CD8911" w14:textId="77777777" w:rsidR="009901BE" w:rsidRPr="00E56D84" w:rsidRDefault="009901BE" w:rsidP="009901BE">
      <w:pPr>
        <w:rPr>
          <w:rFonts w:cstheme="minorHAnsi"/>
          <w:sz w:val="20"/>
          <w:szCs w:val="20"/>
        </w:rPr>
      </w:pPr>
    </w:p>
    <w:p w14:paraId="66101D00" w14:textId="77777777" w:rsidR="009901BE" w:rsidRPr="00E56D84" w:rsidRDefault="009901BE" w:rsidP="009901BE">
      <w:pPr>
        <w:rPr>
          <w:rFonts w:cstheme="minorHAnsi"/>
          <w:sz w:val="20"/>
          <w:szCs w:val="20"/>
        </w:rPr>
      </w:pPr>
    </w:p>
    <w:p w14:paraId="13358250" w14:textId="77777777" w:rsidR="009901BE" w:rsidRPr="00E56D84" w:rsidRDefault="009901BE" w:rsidP="009901BE">
      <w:pPr>
        <w:rPr>
          <w:rFonts w:cstheme="minorHAnsi"/>
          <w:sz w:val="20"/>
          <w:szCs w:val="20"/>
          <w:u w:val="single"/>
        </w:rPr>
      </w:pPr>
      <w:r w:rsidRPr="00E56D84">
        <w:rPr>
          <w:rFonts w:cstheme="minorHAnsi"/>
          <w:sz w:val="20"/>
          <w:szCs w:val="20"/>
          <w:u w:val="single"/>
        </w:rPr>
        <w:t>Signed</w:t>
      </w:r>
      <w:r w:rsidRPr="00E56D84">
        <w:rPr>
          <w:rFonts w:cstheme="minorHAnsi"/>
          <w:sz w:val="20"/>
          <w:szCs w:val="20"/>
          <w:u w:val="single"/>
        </w:rPr>
        <w:tab/>
        <w:t xml:space="preserve">     </w:t>
      </w:r>
      <w:r w:rsidR="00A61F8E" w:rsidRPr="00E56D84">
        <w:rPr>
          <w:rFonts w:cstheme="minorHAnsi"/>
          <w:sz w:val="20"/>
          <w:szCs w:val="20"/>
          <w:u w:val="single"/>
        </w:rPr>
        <w:tab/>
      </w:r>
      <w:r w:rsidR="00A61F8E" w:rsidRPr="00E56D84">
        <w:rPr>
          <w:rFonts w:cstheme="minorHAnsi"/>
          <w:sz w:val="20"/>
          <w:szCs w:val="20"/>
          <w:u w:val="single"/>
        </w:rPr>
        <w:tab/>
      </w:r>
      <w:r w:rsidR="00A61F8E" w:rsidRPr="00E56D84">
        <w:rPr>
          <w:rFonts w:cstheme="minorHAnsi"/>
          <w:sz w:val="20"/>
          <w:szCs w:val="20"/>
          <w:u w:val="single"/>
        </w:rPr>
        <w:tab/>
      </w:r>
      <w:r w:rsidR="00A61F8E" w:rsidRPr="00E56D84">
        <w:rPr>
          <w:rFonts w:cstheme="minorHAnsi"/>
          <w:sz w:val="20"/>
          <w:szCs w:val="20"/>
          <w:u w:val="single"/>
        </w:rPr>
        <w:tab/>
      </w:r>
      <w:r w:rsidR="00A61F8E" w:rsidRPr="00E56D84">
        <w:rPr>
          <w:rFonts w:cstheme="minorHAnsi"/>
          <w:sz w:val="20"/>
          <w:szCs w:val="20"/>
          <w:u w:val="single"/>
        </w:rPr>
        <w:tab/>
      </w:r>
      <w:r w:rsidR="00A61F8E" w:rsidRPr="00E56D84">
        <w:rPr>
          <w:rFonts w:cstheme="minorHAnsi"/>
          <w:sz w:val="20"/>
          <w:szCs w:val="20"/>
          <w:u w:val="single"/>
        </w:rPr>
        <w:tab/>
      </w:r>
      <w:r w:rsidR="00A61F8E" w:rsidRPr="00E56D84">
        <w:rPr>
          <w:rFonts w:cstheme="minorHAnsi"/>
          <w:sz w:val="20"/>
          <w:szCs w:val="20"/>
          <w:u w:val="single"/>
        </w:rPr>
        <w:tab/>
      </w:r>
      <w:r w:rsidR="00A61F8E" w:rsidRPr="00E56D84">
        <w:rPr>
          <w:rFonts w:cstheme="minorHAnsi"/>
          <w:sz w:val="20"/>
          <w:szCs w:val="20"/>
          <w:u w:val="single"/>
        </w:rPr>
        <w:tab/>
      </w:r>
      <w:r w:rsidRPr="00E56D84">
        <w:rPr>
          <w:rFonts w:cstheme="minorHAnsi"/>
          <w:sz w:val="20"/>
          <w:szCs w:val="20"/>
          <w:u w:val="single"/>
        </w:rPr>
        <w:t>Date</w:t>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r>
      <w:r w:rsidR="00EA6D3B" w:rsidRPr="00E56D84">
        <w:rPr>
          <w:rFonts w:cstheme="minorHAnsi"/>
          <w:sz w:val="20"/>
          <w:szCs w:val="20"/>
          <w:u w:val="single"/>
        </w:rPr>
        <w:softHyphen/>
        <w:t>________________________</w:t>
      </w:r>
    </w:p>
    <w:p w14:paraId="06D4ED77" w14:textId="77777777" w:rsidR="00E50DD2" w:rsidRPr="00E56D84" w:rsidRDefault="00E50DD2" w:rsidP="00E50DD2">
      <w:pPr>
        <w:spacing w:before="240" w:line="240" w:lineRule="auto"/>
        <w:jc w:val="both"/>
        <w:rPr>
          <w:rFonts w:cstheme="minorHAnsi"/>
          <w:sz w:val="20"/>
          <w:szCs w:val="20"/>
        </w:rPr>
      </w:pPr>
    </w:p>
    <w:p w14:paraId="31A69CC3" w14:textId="77777777" w:rsidR="00E50DD2" w:rsidRPr="00E56D84" w:rsidRDefault="00E50DD2" w:rsidP="00E50DD2">
      <w:pPr>
        <w:spacing w:before="240" w:line="240" w:lineRule="auto"/>
        <w:jc w:val="both"/>
        <w:rPr>
          <w:rFonts w:cstheme="minorHAnsi"/>
          <w:sz w:val="20"/>
          <w:szCs w:val="20"/>
        </w:rPr>
      </w:pPr>
    </w:p>
    <w:p w14:paraId="5FD8B6F6" w14:textId="77777777" w:rsidR="00E50DD2" w:rsidRPr="00E56D84" w:rsidRDefault="00E50DD2" w:rsidP="00E50DD2">
      <w:pPr>
        <w:spacing w:before="240" w:line="240" w:lineRule="auto"/>
        <w:jc w:val="both"/>
        <w:rPr>
          <w:rFonts w:cstheme="minorHAnsi"/>
          <w:sz w:val="20"/>
          <w:szCs w:val="20"/>
        </w:rPr>
      </w:pPr>
    </w:p>
    <w:p w14:paraId="17EFD835" w14:textId="77777777" w:rsidR="005E64F7" w:rsidRPr="00E56D84" w:rsidRDefault="005E64F7" w:rsidP="005E64F7">
      <w:pPr>
        <w:pStyle w:val="Heading1"/>
        <w:rPr>
          <w:rFonts w:asciiTheme="minorHAnsi" w:hAnsiTheme="minorHAnsi" w:cstheme="minorHAnsi"/>
          <w:sz w:val="20"/>
          <w:szCs w:val="20"/>
        </w:rPr>
      </w:pPr>
      <w:r w:rsidRPr="00E56D84">
        <w:rPr>
          <w:rStyle w:val="Heading1Char"/>
          <w:rFonts w:asciiTheme="minorHAnsi" w:hAnsiTheme="minorHAnsi" w:cstheme="minorHAnsi"/>
          <w:noProof/>
          <w:sz w:val="20"/>
          <w:szCs w:val="20"/>
          <w:lang w:eastAsia="en-GB"/>
        </w:rPr>
        <w:lastRenderedPageBreak/>
        <w:drawing>
          <wp:anchor distT="0" distB="0" distL="114300" distR="114300" simplePos="0" relativeHeight="251703296" behindDoc="0" locked="0" layoutInCell="1" allowOverlap="1" wp14:anchorId="5E5E5380" wp14:editId="63B63601">
            <wp:simplePos x="0" y="0"/>
            <wp:positionH relativeFrom="margin">
              <wp:posOffset>5569585</wp:posOffset>
            </wp:positionH>
            <wp:positionV relativeFrom="margin">
              <wp:posOffset>90805</wp:posOffset>
            </wp:positionV>
            <wp:extent cx="1257300" cy="123888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essori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7300" cy="1238885"/>
                    </a:xfrm>
                    <a:prstGeom prst="rect">
                      <a:avLst/>
                    </a:prstGeom>
                  </pic:spPr>
                </pic:pic>
              </a:graphicData>
            </a:graphic>
            <wp14:sizeRelH relativeFrom="margin">
              <wp14:pctWidth>0</wp14:pctWidth>
            </wp14:sizeRelH>
            <wp14:sizeRelV relativeFrom="margin">
              <wp14:pctHeight>0</wp14:pctHeight>
            </wp14:sizeRelV>
          </wp:anchor>
        </w:drawing>
      </w:r>
      <w:r w:rsidRPr="00E56D84">
        <w:rPr>
          <w:rFonts w:asciiTheme="minorHAnsi" w:hAnsiTheme="minorHAnsi" w:cstheme="minorHAnsi"/>
          <w:sz w:val="20"/>
          <w:szCs w:val="20"/>
        </w:rPr>
        <w:t>WEATHER POLICY AND PROCEDURE</w:t>
      </w:r>
    </w:p>
    <w:p w14:paraId="67461EC0" w14:textId="77777777" w:rsidR="005E64F7" w:rsidRPr="00E56D84" w:rsidRDefault="005E64F7" w:rsidP="005E64F7">
      <w:pPr>
        <w:spacing w:before="100" w:beforeAutospacing="1" w:after="150" w:line="240" w:lineRule="auto"/>
        <w:jc w:val="both"/>
        <w:rPr>
          <w:rFonts w:eastAsia="Times New Roman" w:cstheme="minorHAnsi"/>
          <w:b/>
          <w:sz w:val="20"/>
          <w:szCs w:val="20"/>
          <w:lang w:eastAsia="en-GB"/>
        </w:rPr>
      </w:pPr>
      <w:r w:rsidRPr="00E56D84">
        <w:rPr>
          <w:rFonts w:eastAsia="Times New Roman" w:cstheme="minorHAnsi"/>
          <w:b/>
          <w:sz w:val="20"/>
          <w:szCs w:val="20"/>
          <w:lang w:eastAsia="en-GB"/>
        </w:rPr>
        <w:t>SNOW</w:t>
      </w:r>
    </w:p>
    <w:p w14:paraId="0816A01E" w14:textId="77777777" w:rsidR="005E64F7" w:rsidRPr="00E56D84" w:rsidRDefault="005E64F7" w:rsidP="005E64F7">
      <w:pPr>
        <w:spacing w:before="100" w:beforeAutospacing="1" w:after="150" w:line="240" w:lineRule="auto"/>
        <w:jc w:val="both"/>
        <w:rPr>
          <w:rFonts w:eastAsia="Times New Roman" w:cstheme="minorHAnsi"/>
          <w:sz w:val="20"/>
          <w:szCs w:val="20"/>
          <w:lang w:eastAsia="en-GB"/>
        </w:rPr>
      </w:pPr>
      <w:r w:rsidRPr="00E56D84">
        <w:rPr>
          <w:rFonts w:eastAsia="Times New Roman" w:cstheme="minorHAnsi"/>
          <w:sz w:val="20"/>
          <w:szCs w:val="20"/>
          <w:lang w:eastAsia="en-GB"/>
        </w:rPr>
        <w:t xml:space="preserve">During adverse weather conditions we will endeavour to remain open where possible. </w:t>
      </w:r>
    </w:p>
    <w:p w14:paraId="670955BE" w14:textId="77777777" w:rsidR="005E64F7" w:rsidRPr="00E56D84" w:rsidRDefault="005E64F7" w:rsidP="005E64F7">
      <w:pPr>
        <w:spacing w:before="100" w:beforeAutospacing="1" w:after="150" w:line="240" w:lineRule="auto"/>
        <w:jc w:val="both"/>
        <w:rPr>
          <w:rFonts w:eastAsia="Times New Roman" w:cstheme="minorHAnsi"/>
          <w:sz w:val="20"/>
          <w:szCs w:val="20"/>
          <w:lang w:eastAsia="en-GB"/>
        </w:rPr>
      </w:pPr>
      <w:r w:rsidRPr="00E56D84">
        <w:rPr>
          <w:rFonts w:eastAsia="Times New Roman" w:cstheme="minorHAnsi"/>
          <w:sz w:val="20"/>
          <w:szCs w:val="20"/>
          <w:lang w:eastAsia="en-GB"/>
        </w:rPr>
        <w:t xml:space="preserve">A decision will be made each day by the manager as to whether the nursery opens. Parents will be informed by </w:t>
      </w:r>
      <w:r w:rsidR="00CF5ED2" w:rsidRPr="00E56D84">
        <w:rPr>
          <w:rFonts w:eastAsia="Times New Roman" w:cstheme="minorHAnsi"/>
          <w:sz w:val="20"/>
          <w:szCs w:val="20"/>
          <w:lang w:eastAsia="en-GB"/>
        </w:rPr>
        <w:t>email by</w:t>
      </w:r>
      <w:r w:rsidRPr="00E56D84">
        <w:rPr>
          <w:rFonts w:eastAsia="Times New Roman" w:cstheme="minorHAnsi"/>
          <w:sz w:val="20"/>
          <w:szCs w:val="20"/>
          <w:lang w:eastAsia="en-GB"/>
        </w:rPr>
        <w:t xml:space="preserve"> 8.30 am if the nursery will be closed that day. If the decision is made to close the nursery parents will not be charged for this day although we cannot reimburse free entitlement sessions pre-paid for by the council.</w:t>
      </w:r>
    </w:p>
    <w:p w14:paraId="6C2B58BA" w14:textId="77777777" w:rsidR="005E64F7" w:rsidRPr="00E56D84" w:rsidRDefault="005E64F7" w:rsidP="005E64F7">
      <w:pPr>
        <w:spacing w:before="100" w:beforeAutospacing="1" w:after="150" w:line="240" w:lineRule="auto"/>
        <w:jc w:val="both"/>
        <w:rPr>
          <w:rFonts w:eastAsia="Times New Roman" w:cstheme="minorHAnsi"/>
          <w:sz w:val="20"/>
          <w:szCs w:val="20"/>
          <w:lang w:eastAsia="en-GB"/>
        </w:rPr>
      </w:pPr>
      <w:r w:rsidRPr="00E56D84">
        <w:rPr>
          <w:rFonts w:eastAsia="Times New Roman" w:cstheme="minorHAnsi"/>
          <w:sz w:val="20"/>
          <w:szCs w:val="20"/>
          <w:lang w:eastAsia="en-GB"/>
        </w:rPr>
        <w:t>During extreme weather conditions the opening times of the nursery will be 10-4pm. Opening late and closing early will allow extra time for safe travel for all. Parents will only be charged for the times we are open and we will be in contact as soon as possible to let you know of any changes to the normal schedule.</w:t>
      </w:r>
    </w:p>
    <w:p w14:paraId="55F7B754" w14:textId="77777777" w:rsidR="005E64F7" w:rsidRPr="00E56D84" w:rsidRDefault="005E64F7" w:rsidP="005E64F7">
      <w:pPr>
        <w:spacing w:before="100" w:beforeAutospacing="1" w:after="150" w:line="240" w:lineRule="auto"/>
        <w:jc w:val="both"/>
        <w:rPr>
          <w:rFonts w:eastAsia="Times New Roman" w:cstheme="minorHAnsi"/>
          <w:sz w:val="20"/>
          <w:szCs w:val="20"/>
          <w:lang w:eastAsia="en-GB"/>
        </w:rPr>
      </w:pPr>
      <w:r w:rsidRPr="00E56D84">
        <w:rPr>
          <w:rFonts w:eastAsia="Times New Roman" w:cstheme="minorHAnsi"/>
          <w:sz w:val="20"/>
          <w:szCs w:val="20"/>
          <w:lang w:eastAsia="en-GB"/>
        </w:rPr>
        <w:t>If weather conditions worsen throughout the day we may need to make the decision to close early in order to ensure that all children and staff are able to get home safely in such poor conditions. If this is the case we will contact you via telephone as soon as possible to give you time to arrange for early collection of your children.</w:t>
      </w:r>
    </w:p>
    <w:p w14:paraId="1B40F0C1" w14:textId="77777777" w:rsidR="005E64F7" w:rsidRPr="00E56D84" w:rsidRDefault="005E64F7" w:rsidP="005E64F7">
      <w:pPr>
        <w:spacing w:before="100" w:beforeAutospacing="1" w:after="150" w:line="240" w:lineRule="auto"/>
        <w:jc w:val="both"/>
        <w:rPr>
          <w:rFonts w:eastAsia="Times New Roman" w:cstheme="minorHAnsi"/>
          <w:sz w:val="20"/>
          <w:szCs w:val="20"/>
          <w:lang w:eastAsia="en-GB"/>
        </w:rPr>
      </w:pPr>
    </w:p>
    <w:p w14:paraId="2560CA6C" w14:textId="5A3DDFB4" w:rsidR="001253CA" w:rsidRPr="00E56D84" w:rsidRDefault="001253CA" w:rsidP="005E64F7">
      <w:pPr>
        <w:spacing w:before="100" w:beforeAutospacing="1" w:after="150" w:line="240" w:lineRule="auto"/>
        <w:jc w:val="both"/>
        <w:rPr>
          <w:rFonts w:eastAsia="Times New Roman" w:cstheme="minorHAnsi"/>
          <w:sz w:val="20"/>
          <w:szCs w:val="20"/>
          <w:lang w:eastAsia="en-GB"/>
        </w:rPr>
      </w:pPr>
    </w:p>
    <w:p w14:paraId="0D424E74" w14:textId="77777777" w:rsidR="005E64F7" w:rsidRPr="00E56D84" w:rsidRDefault="005E64F7" w:rsidP="005E64F7">
      <w:pPr>
        <w:pStyle w:val="BodyText2"/>
        <w:jc w:val="both"/>
        <w:rPr>
          <w:rFonts w:asciiTheme="minorHAnsi" w:hAnsiTheme="minorHAnsi" w:cstheme="minorHAnsi"/>
          <w:b/>
          <w:sz w:val="20"/>
          <w:lang w:val="en-US"/>
        </w:rPr>
      </w:pPr>
      <w:r w:rsidRPr="00E56D84">
        <w:rPr>
          <w:rFonts w:asciiTheme="minorHAnsi" w:hAnsiTheme="minorHAnsi" w:cstheme="minorHAnsi"/>
          <w:b/>
          <w:sz w:val="20"/>
          <w:lang w:val="en-US"/>
        </w:rPr>
        <w:t xml:space="preserve">SUN </w:t>
      </w:r>
    </w:p>
    <w:p w14:paraId="43C87AFA" w14:textId="77777777" w:rsidR="005E64F7" w:rsidRPr="00E56D84" w:rsidRDefault="005E64F7" w:rsidP="005E64F7">
      <w:pPr>
        <w:pStyle w:val="BodyText2"/>
        <w:jc w:val="both"/>
        <w:rPr>
          <w:rFonts w:asciiTheme="minorHAnsi" w:hAnsiTheme="minorHAnsi" w:cstheme="minorHAnsi"/>
          <w:sz w:val="20"/>
          <w:lang w:val="en-US"/>
        </w:rPr>
      </w:pPr>
    </w:p>
    <w:p w14:paraId="7D22A38E" w14:textId="77777777" w:rsidR="005E64F7" w:rsidRPr="00E56D84" w:rsidRDefault="005E64F7" w:rsidP="005E64F7">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We encourage all parents to apply a long lasting high factor sunscreen to their children before coming to nursery. We can apply sunscreen to children who are here all day after lunch. The sunscreen may have been rubbed off playing in the sand or water. The bottle needs to be clearly marked with their name.</w:t>
      </w:r>
    </w:p>
    <w:p w14:paraId="34E97D84" w14:textId="77777777" w:rsidR="005E64F7" w:rsidRPr="00E56D84" w:rsidRDefault="005E64F7" w:rsidP="005E64F7">
      <w:pPr>
        <w:pStyle w:val="BodyText2"/>
        <w:jc w:val="both"/>
        <w:rPr>
          <w:rFonts w:asciiTheme="minorHAnsi" w:hAnsiTheme="minorHAnsi" w:cstheme="minorHAnsi"/>
          <w:sz w:val="20"/>
          <w:lang w:val="en-US"/>
        </w:rPr>
      </w:pPr>
    </w:p>
    <w:p w14:paraId="7C80FF66" w14:textId="77777777" w:rsidR="005E64F7" w:rsidRPr="00E56D84" w:rsidRDefault="005E64F7" w:rsidP="005E64F7">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Long sleeve light weight clothing should also be worn and bare flesh kept to a minimum.</w:t>
      </w:r>
    </w:p>
    <w:p w14:paraId="7BD2F312" w14:textId="77777777" w:rsidR="005E64F7" w:rsidRPr="00E56D84" w:rsidRDefault="005E64F7" w:rsidP="005E64F7">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Named hats are essential for outside play.</w:t>
      </w:r>
    </w:p>
    <w:p w14:paraId="66C40607" w14:textId="77777777" w:rsidR="005E64F7" w:rsidRPr="00E56D84" w:rsidRDefault="005E64F7" w:rsidP="005E64F7">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 xml:space="preserve">We play at the side of the building in the morning and again at the front in the afternoon. Both areas are partially shaded. </w:t>
      </w:r>
    </w:p>
    <w:p w14:paraId="09282A90" w14:textId="77777777" w:rsidR="00E21532" w:rsidRPr="00E56D84" w:rsidRDefault="00E21532" w:rsidP="005E64F7">
      <w:pPr>
        <w:pStyle w:val="BodyText2"/>
        <w:jc w:val="both"/>
        <w:rPr>
          <w:rFonts w:asciiTheme="minorHAnsi" w:hAnsiTheme="minorHAnsi" w:cstheme="minorHAnsi"/>
          <w:sz w:val="20"/>
          <w:lang w:val="en-US"/>
        </w:rPr>
      </w:pPr>
    </w:p>
    <w:p w14:paraId="64F59EFE" w14:textId="77777777" w:rsidR="00E21532" w:rsidRPr="00E56D84" w:rsidRDefault="00E21532" w:rsidP="005E64F7">
      <w:pPr>
        <w:pStyle w:val="BodyText2"/>
        <w:jc w:val="both"/>
        <w:rPr>
          <w:rFonts w:asciiTheme="minorHAnsi" w:hAnsiTheme="minorHAnsi" w:cstheme="minorHAnsi"/>
          <w:sz w:val="20"/>
          <w:lang w:val="en-US"/>
        </w:rPr>
      </w:pPr>
      <w:r w:rsidRPr="00E56D84">
        <w:rPr>
          <w:rFonts w:asciiTheme="minorHAnsi" w:hAnsiTheme="minorHAnsi" w:cstheme="minorHAnsi"/>
          <w:sz w:val="20"/>
          <w:lang w:val="en-US"/>
        </w:rPr>
        <w:t xml:space="preserve">A SUNSMART leaflet is sent out to all Parents at the start of </w:t>
      </w:r>
      <w:r w:rsidR="00511ED3" w:rsidRPr="00E56D84">
        <w:rPr>
          <w:rFonts w:asciiTheme="minorHAnsi" w:hAnsiTheme="minorHAnsi" w:cstheme="minorHAnsi"/>
          <w:sz w:val="20"/>
          <w:lang w:val="en-US"/>
        </w:rPr>
        <w:t>spring</w:t>
      </w:r>
      <w:r w:rsidRPr="00E56D84">
        <w:rPr>
          <w:rFonts w:asciiTheme="minorHAnsi" w:hAnsiTheme="minorHAnsi" w:cstheme="minorHAnsi"/>
          <w:sz w:val="20"/>
          <w:lang w:val="en-US"/>
        </w:rPr>
        <w:t xml:space="preserve"> and </w:t>
      </w:r>
      <w:r w:rsidR="00511ED3" w:rsidRPr="00E56D84">
        <w:rPr>
          <w:rFonts w:asciiTheme="minorHAnsi" w:hAnsiTheme="minorHAnsi" w:cstheme="minorHAnsi"/>
          <w:sz w:val="20"/>
          <w:lang w:val="en-US"/>
        </w:rPr>
        <w:t>summer</w:t>
      </w:r>
      <w:r w:rsidRPr="00E56D84">
        <w:rPr>
          <w:rFonts w:asciiTheme="minorHAnsi" w:hAnsiTheme="minorHAnsi" w:cstheme="minorHAnsi"/>
          <w:sz w:val="20"/>
          <w:lang w:val="en-US"/>
        </w:rPr>
        <w:t xml:space="preserve"> terms.</w:t>
      </w:r>
    </w:p>
    <w:p w14:paraId="3DE15775" w14:textId="77777777" w:rsidR="00041FD3" w:rsidRPr="00E56D84" w:rsidRDefault="00041FD3" w:rsidP="005E64F7">
      <w:pPr>
        <w:pStyle w:val="BodyText2"/>
        <w:jc w:val="both"/>
        <w:rPr>
          <w:rFonts w:asciiTheme="minorHAnsi" w:hAnsiTheme="minorHAnsi" w:cstheme="minorHAnsi"/>
          <w:sz w:val="20"/>
          <w:lang w:val="en-US"/>
        </w:rPr>
      </w:pPr>
    </w:p>
    <w:p w14:paraId="08E4ED89" w14:textId="77777777" w:rsidR="00041FD3" w:rsidRPr="00E56D84" w:rsidRDefault="00041FD3">
      <w:pPr>
        <w:rPr>
          <w:rFonts w:eastAsia="Times New Roman" w:cstheme="minorHAnsi"/>
          <w:sz w:val="20"/>
          <w:szCs w:val="20"/>
          <w:lang w:val="en-US" w:eastAsia="ar-SA"/>
        </w:rPr>
      </w:pPr>
      <w:r w:rsidRPr="00E56D84">
        <w:rPr>
          <w:rFonts w:cstheme="minorHAnsi"/>
          <w:sz w:val="20"/>
          <w:szCs w:val="20"/>
          <w:lang w:val="en-US"/>
        </w:rPr>
        <w:br w:type="page"/>
      </w:r>
    </w:p>
    <w:p w14:paraId="517965ED" w14:textId="77777777" w:rsidR="00041FD3" w:rsidRPr="00E56D84" w:rsidRDefault="00041FD3" w:rsidP="005E64F7">
      <w:pPr>
        <w:pStyle w:val="BodyText2"/>
        <w:jc w:val="both"/>
        <w:rPr>
          <w:rFonts w:asciiTheme="minorHAnsi" w:hAnsiTheme="minorHAnsi" w:cstheme="minorHAnsi"/>
          <w:sz w:val="20"/>
          <w:lang w:val="en-US"/>
        </w:rPr>
      </w:pPr>
    </w:p>
    <w:p w14:paraId="3948280A" w14:textId="77777777" w:rsidR="00041FD3" w:rsidRPr="00E56D84" w:rsidRDefault="00041FD3" w:rsidP="00041FD3">
      <w:pPr>
        <w:pStyle w:val="Heading2"/>
        <w:rPr>
          <w:rFonts w:asciiTheme="minorHAnsi" w:hAnsiTheme="minorHAnsi" w:cstheme="minorHAnsi"/>
          <w:sz w:val="20"/>
          <w:szCs w:val="20"/>
          <w:lang w:val="en-US"/>
        </w:rPr>
      </w:pPr>
      <w:r w:rsidRPr="00E56D84">
        <w:rPr>
          <w:rFonts w:asciiTheme="minorHAnsi" w:hAnsiTheme="minorHAnsi" w:cstheme="minorHAnsi"/>
          <w:sz w:val="20"/>
          <w:szCs w:val="20"/>
          <w:lang w:val="en-US"/>
        </w:rPr>
        <w:t>RESOURCES</w:t>
      </w:r>
    </w:p>
    <w:p w14:paraId="2034D38A" w14:textId="77777777" w:rsidR="00041FD3" w:rsidRPr="00E56D84" w:rsidRDefault="00041FD3" w:rsidP="005E64F7">
      <w:pPr>
        <w:pStyle w:val="BodyText2"/>
        <w:jc w:val="both"/>
        <w:rPr>
          <w:rFonts w:asciiTheme="minorHAnsi" w:hAnsiTheme="minorHAnsi" w:cstheme="minorHAnsi"/>
          <w:sz w:val="20"/>
          <w:lang w:val="en-US"/>
        </w:rPr>
      </w:pPr>
    </w:p>
    <w:p w14:paraId="25A408AF" w14:textId="77777777" w:rsidR="00041FD3" w:rsidRPr="00E56D84" w:rsidRDefault="00041FD3" w:rsidP="00041FD3">
      <w:pPr>
        <w:pStyle w:val="Default"/>
        <w:rPr>
          <w:rFonts w:asciiTheme="minorHAnsi" w:hAnsiTheme="minorHAnsi" w:cstheme="minorHAnsi"/>
          <w:sz w:val="20"/>
          <w:szCs w:val="20"/>
        </w:rPr>
      </w:pPr>
      <w:r w:rsidRPr="00E56D84">
        <w:rPr>
          <w:rFonts w:asciiTheme="minorHAnsi" w:hAnsiTheme="minorHAnsi" w:cstheme="minorHAnsi"/>
          <w:b/>
          <w:bCs/>
          <w:sz w:val="20"/>
          <w:szCs w:val="20"/>
        </w:rPr>
        <w:t xml:space="preserve">Links to legislation </w:t>
      </w:r>
    </w:p>
    <w:p w14:paraId="20EDFA37"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Race Relations Act 1976 </w:t>
      </w:r>
    </w:p>
    <w:p w14:paraId="64A4E53F"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Children Act 1989 </w:t>
      </w:r>
    </w:p>
    <w:p w14:paraId="24FB96DA"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Convention on the Rights of the Child, UNICEF 1989 </w:t>
      </w:r>
    </w:p>
    <w:p w14:paraId="62D6F16D"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Data Protection Act 1998 </w:t>
      </w:r>
    </w:p>
    <w:p w14:paraId="6AF8C055"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Sex Discriminations Acts 1975 and 1986 </w:t>
      </w:r>
    </w:p>
    <w:p w14:paraId="63F75FA2"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Sex Discrimination (Gender Reassignment) Regulations 1999 </w:t>
      </w:r>
    </w:p>
    <w:p w14:paraId="241CB347"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Freedom of Information Act 2000 </w:t>
      </w:r>
    </w:p>
    <w:p w14:paraId="7C167412"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Race Relations Amendment Act 2000 </w:t>
      </w:r>
    </w:p>
    <w:p w14:paraId="046FC91C"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The Human Rights Act 2000 </w:t>
      </w:r>
    </w:p>
    <w:p w14:paraId="4F82E04F"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Children Act 2004 </w:t>
      </w:r>
    </w:p>
    <w:p w14:paraId="6AE405D2"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Every Child Matters – Change for Children 2004 </w:t>
      </w:r>
    </w:p>
    <w:p w14:paraId="48C0424C"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Safeguarding Vulnerable Groups Act 2006 </w:t>
      </w:r>
    </w:p>
    <w:p w14:paraId="12BC44F0"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Working Together to Safeguard Children 2010</w:t>
      </w:r>
    </w:p>
    <w:p w14:paraId="5BAD712B"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Statutory framework for the Early Years Foundation Stage 2012</w:t>
      </w:r>
    </w:p>
    <w:p w14:paraId="27DB717D" w14:textId="77777777" w:rsidR="00041FD3" w:rsidRPr="00E56D84" w:rsidRDefault="00041FD3" w:rsidP="00041FD3">
      <w:pPr>
        <w:pStyle w:val="Default"/>
        <w:numPr>
          <w:ilvl w:val="0"/>
          <w:numId w:val="27"/>
        </w:numPr>
        <w:spacing w:before="120" w:after="120"/>
        <w:ind w:left="714" w:hanging="357"/>
        <w:rPr>
          <w:rFonts w:asciiTheme="minorHAnsi" w:hAnsiTheme="minorHAnsi" w:cstheme="minorHAnsi"/>
          <w:sz w:val="20"/>
          <w:szCs w:val="20"/>
        </w:rPr>
      </w:pPr>
      <w:r w:rsidRPr="00E56D84">
        <w:rPr>
          <w:rFonts w:asciiTheme="minorHAnsi" w:hAnsiTheme="minorHAnsi" w:cstheme="minorHAnsi"/>
          <w:sz w:val="20"/>
          <w:szCs w:val="20"/>
        </w:rPr>
        <w:t xml:space="preserve">Equality Act 2010 </w:t>
      </w:r>
    </w:p>
    <w:p w14:paraId="289D8D59" w14:textId="77777777" w:rsidR="00041FD3" w:rsidRPr="00E56D84" w:rsidRDefault="00041FD3" w:rsidP="00041FD3">
      <w:pPr>
        <w:pStyle w:val="Default"/>
        <w:rPr>
          <w:rFonts w:asciiTheme="minorHAnsi" w:hAnsiTheme="minorHAnsi" w:cstheme="minorHAnsi"/>
          <w:b/>
          <w:bCs/>
          <w:sz w:val="20"/>
          <w:szCs w:val="20"/>
        </w:rPr>
      </w:pPr>
    </w:p>
    <w:p w14:paraId="3F444701" w14:textId="77777777" w:rsidR="00041FD3" w:rsidRPr="00E56D84" w:rsidRDefault="00041FD3" w:rsidP="00041FD3">
      <w:pPr>
        <w:pStyle w:val="Default"/>
        <w:rPr>
          <w:rFonts w:asciiTheme="minorHAnsi" w:hAnsiTheme="minorHAnsi" w:cstheme="minorHAnsi"/>
          <w:sz w:val="20"/>
          <w:szCs w:val="20"/>
        </w:rPr>
      </w:pPr>
      <w:r w:rsidRPr="00E56D84">
        <w:rPr>
          <w:rFonts w:asciiTheme="minorHAnsi" w:hAnsiTheme="minorHAnsi" w:cstheme="minorHAnsi"/>
          <w:b/>
          <w:bCs/>
          <w:sz w:val="20"/>
          <w:szCs w:val="20"/>
        </w:rPr>
        <w:t xml:space="preserve">Useful resources and websites </w:t>
      </w:r>
    </w:p>
    <w:p w14:paraId="3964C9A1"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sz w:val="20"/>
          <w:szCs w:val="20"/>
        </w:rPr>
        <w:t>Working together to safeguard children 2010 (available to download fr</w:t>
      </w:r>
      <w:r w:rsidRPr="00E56D84">
        <w:rPr>
          <w:rFonts w:asciiTheme="minorHAnsi" w:hAnsiTheme="minorHAnsi" w:cstheme="minorHAnsi"/>
          <w:color w:val="auto"/>
          <w:sz w:val="20"/>
          <w:szCs w:val="20"/>
        </w:rPr>
        <w:t xml:space="preserve">om </w:t>
      </w:r>
      <w:hyperlink r:id="rId20" w:history="1">
        <w:r w:rsidRPr="00E56D84">
          <w:rPr>
            <w:rStyle w:val="Hyperlink"/>
            <w:rFonts w:asciiTheme="minorHAnsi" w:hAnsiTheme="minorHAnsi" w:cstheme="minorHAnsi"/>
            <w:color w:val="auto"/>
            <w:sz w:val="20"/>
            <w:szCs w:val="20"/>
          </w:rPr>
          <w:t>www.education.gov.uk</w:t>
        </w:r>
      </w:hyperlink>
      <w:r w:rsidRPr="00E56D84">
        <w:rPr>
          <w:rFonts w:asciiTheme="minorHAnsi" w:hAnsiTheme="minorHAnsi" w:cstheme="minorHAnsi"/>
          <w:color w:val="auto"/>
          <w:sz w:val="20"/>
          <w:szCs w:val="20"/>
        </w:rPr>
        <w:t xml:space="preserve"> search for DCSF-00305-2010) </w:t>
      </w:r>
    </w:p>
    <w:p w14:paraId="6A97FE47"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South West </w:t>
      </w:r>
      <w:r w:rsidR="007906E7" w:rsidRPr="00E56D84">
        <w:rPr>
          <w:rFonts w:asciiTheme="minorHAnsi" w:hAnsiTheme="minorHAnsi" w:cstheme="minorHAnsi"/>
          <w:color w:val="auto"/>
          <w:sz w:val="20"/>
          <w:szCs w:val="20"/>
        </w:rPr>
        <w:t>Safeguarding and</w:t>
      </w:r>
      <w:r w:rsidRPr="00E56D84">
        <w:rPr>
          <w:rFonts w:asciiTheme="minorHAnsi" w:hAnsiTheme="minorHAnsi" w:cstheme="minorHAnsi"/>
          <w:color w:val="auto"/>
          <w:sz w:val="20"/>
          <w:szCs w:val="20"/>
        </w:rPr>
        <w:t xml:space="preserve"> Child Protection Procedures </w:t>
      </w:r>
      <w:hyperlink r:id="rId21" w:history="1">
        <w:r w:rsidRPr="00E56D84">
          <w:rPr>
            <w:rStyle w:val="Hyperlink"/>
            <w:rFonts w:asciiTheme="minorHAnsi" w:hAnsiTheme="minorHAnsi" w:cstheme="minorHAnsi"/>
            <w:color w:val="auto"/>
            <w:sz w:val="20"/>
            <w:szCs w:val="20"/>
          </w:rPr>
          <w:t>http://www.online-procedures.co.uk/swcpp/</w:t>
        </w:r>
      </w:hyperlink>
      <w:r w:rsidRPr="00E56D84">
        <w:rPr>
          <w:rFonts w:asciiTheme="minorHAnsi" w:hAnsiTheme="minorHAnsi" w:cstheme="minorHAnsi"/>
          <w:color w:val="auto"/>
          <w:sz w:val="20"/>
          <w:szCs w:val="20"/>
        </w:rPr>
        <w:t xml:space="preserve"> </w:t>
      </w:r>
    </w:p>
    <w:p w14:paraId="6402CCFF"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Wiltshire Local Safeguarding Children Board (WLSCB) </w:t>
      </w:r>
      <w:hyperlink r:id="rId22" w:history="1">
        <w:r w:rsidRPr="00E56D84">
          <w:rPr>
            <w:rStyle w:val="Hyperlink"/>
            <w:rFonts w:asciiTheme="minorHAnsi" w:hAnsiTheme="minorHAnsi" w:cstheme="minorHAnsi"/>
            <w:color w:val="auto"/>
            <w:sz w:val="20"/>
            <w:szCs w:val="20"/>
          </w:rPr>
          <w:t>http://www.wiltshirelscb.org/</w:t>
        </w:r>
      </w:hyperlink>
      <w:r w:rsidRPr="00E56D84">
        <w:rPr>
          <w:rFonts w:asciiTheme="minorHAnsi" w:hAnsiTheme="minorHAnsi" w:cstheme="minorHAnsi"/>
          <w:color w:val="auto"/>
          <w:sz w:val="20"/>
          <w:szCs w:val="20"/>
        </w:rPr>
        <w:t xml:space="preserve"> </w:t>
      </w:r>
    </w:p>
    <w:p w14:paraId="5A7F3F5B"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Ofsted - </w:t>
      </w:r>
      <w:hyperlink r:id="rId23" w:history="1">
        <w:r w:rsidRPr="00E56D84">
          <w:rPr>
            <w:rStyle w:val="Hyperlink"/>
            <w:rFonts w:asciiTheme="minorHAnsi" w:hAnsiTheme="minorHAnsi" w:cstheme="minorHAnsi"/>
            <w:color w:val="auto"/>
            <w:sz w:val="20"/>
            <w:szCs w:val="20"/>
          </w:rPr>
          <w:t>www.ofsted.gov.uk</w:t>
        </w:r>
      </w:hyperlink>
      <w:r w:rsidRPr="00E56D84">
        <w:rPr>
          <w:rFonts w:asciiTheme="minorHAnsi" w:hAnsiTheme="minorHAnsi" w:cstheme="minorHAnsi"/>
          <w:color w:val="auto"/>
          <w:sz w:val="20"/>
          <w:szCs w:val="20"/>
        </w:rPr>
        <w:t xml:space="preserve">  </w:t>
      </w:r>
    </w:p>
    <w:p w14:paraId="5EAE7567"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Advisory, Conciliation and Arbitration Service (ACAS) </w:t>
      </w:r>
      <w:hyperlink r:id="rId24" w:history="1">
        <w:r w:rsidRPr="00E56D84">
          <w:rPr>
            <w:rStyle w:val="Hyperlink"/>
            <w:rFonts w:asciiTheme="minorHAnsi" w:hAnsiTheme="minorHAnsi" w:cstheme="minorHAnsi"/>
            <w:color w:val="auto"/>
            <w:sz w:val="20"/>
            <w:szCs w:val="20"/>
          </w:rPr>
          <w:t>www.acas.org.uk</w:t>
        </w:r>
      </w:hyperlink>
      <w:r w:rsidRPr="00E56D84">
        <w:rPr>
          <w:rFonts w:asciiTheme="minorHAnsi" w:hAnsiTheme="minorHAnsi" w:cstheme="minorHAnsi"/>
          <w:color w:val="auto"/>
          <w:sz w:val="20"/>
          <w:szCs w:val="20"/>
        </w:rPr>
        <w:t xml:space="preserve"> 08457 474747 </w:t>
      </w:r>
    </w:p>
    <w:p w14:paraId="65DAC71C"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Stop it Now! Campaign </w:t>
      </w:r>
      <w:hyperlink r:id="rId25" w:history="1">
        <w:r w:rsidRPr="00E56D84">
          <w:rPr>
            <w:rStyle w:val="Hyperlink"/>
            <w:rFonts w:asciiTheme="minorHAnsi" w:hAnsiTheme="minorHAnsi" w:cstheme="minorHAnsi"/>
            <w:color w:val="auto"/>
            <w:sz w:val="20"/>
            <w:szCs w:val="20"/>
          </w:rPr>
          <w:t>www.stopitnow.org.uk</w:t>
        </w:r>
      </w:hyperlink>
      <w:r w:rsidRPr="00E56D84">
        <w:rPr>
          <w:rFonts w:asciiTheme="minorHAnsi" w:hAnsiTheme="minorHAnsi" w:cstheme="minorHAnsi"/>
          <w:color w:val="auto"/>
          <w:sz w:val="20"/>
          <w:szCs w:val="20"/>
        </w:rPr>
        <w:t xml:space="preserve"> Free helpline: 0808 1000 900 </w:t>
      </w:r>
    </w:p>
    <w:p w14:paraId="15155D15"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Childline - </w:t>
      </w:r>
      <w:hyperlink r:id="rId26" w:history="1">
        <w:r w:rsidRPr="00E56D84">
          <w:rPr>
            <w:rStyle w:val="Hyperlink"/>
            <w:rFonts w:asciiTheme="minorHAnsi" w:hAnsiTheme="minorHAnsi" w:cstheme="minorHAnsi"/>
            <w:color w:val="auto"/>
            <w:sz w:val="20"/>
            <w:szCs w:val="20"/>
          </w:rPr>
          <w:t>www.childline.org.uk</w:t>
        </w:r>
      </w:hyperlink>
      <w:r w:rsidRPr="00E56D84">
        <w:rPr>
          <w:rFonts w:asciiTheme="minorHAnsi" w:hAnsiTheme="minorHAnsi" w:cstheme="minorHAnsi"/>
          <w:color w:val="auto"/>
          <w:sz w:val="20"/>
          <w:szCs w:val="20"/>
        </w:rPr>
        <w:t xml:space="preserve">  </w:t>
      </w:r>
    </w:p>
    <w:p w14:paraId="6FA0B549"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NSPCC - </w:t>
      </w:r>
      <w:hyperlink r:id="rId27" w:history="1">
        <w:r w:rsidRPr="00E56D84">
          <w:rPr>
            <w:rStyle w:val="Hyperlink"/>
            <w:rFonts w:asciiTheme="minorHAnsi" w:hAnsiTheme="minorHAnsi" w:cstheme="minorHAnsi"/>
            <w:color w:val="auto"/>
            <w:sz w:val="20"/>
            <w:szCs w:val="20"/>
          </w:rPr>
          <w:t>www.nspcc.org.uk</w:t>
        </w:r>
      </w:hyperlink>
      <w:r w:rsidRPr="00E56D84">
        <w:rPr>
          <w:rFonts w:asciiTheme="minorHAnsi" w:hAnsiTheme="minorHAnsi" w:cstheme="minorHAnsi"/>
          <w:color w:val="auto"/>
          <w:sz w:val="20"/>
          <w:szCs w:val="20"/>
        </w:rPr>
        <w:t xml:space="preserve">   </w:t>
      </w:r>
    </w:p>
    <w:p w14:paraId="03579661"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Direct Gov for information relating to legislation - </w:t>
      </w:r>
      <w:hyperlink r:id="rId28" w:history="1">
        <w:r w:rsidRPr="00E56D84">
          <w:rPr>
            <w:rStyle w:val="Hyperlink"/>
            <w:rFonts w:asciiTheme="minorHAnsi" w:hAnsiTheme="minorHAnsi" w:cstheme="minorHAnsi"/>
            <w:color w:val="auto"/>
            <w:sz w:val="20"/>
            <w:szCs w:val="20"/>
          </w:rPr>
          <w:t>www.direct.gov.uk</w:t>
        </w:r>
      </w:hyperlink>
      <w:r w:rsidRPr="00E56D84">
        <w:rPr>
          <w:rFonts w:asciiTheme="minorHAnsi" w:hAnsiTheme="minorHAnsi" w:cstheme="minorHAnsi"/>
          <w:color w:val="auto"/>
          <w:sz w:val="20"/>
          <w:szCs w:val="20"/>
        </w:rPr>
        <w:t xml:space="preserve">  </w:t>
      </w:r>
    </w:p>
    <w:p w14:paraId="5230A73B"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UNICEF - </w:t>
      </w:r>
      <w:hyperlink r:id="rId29" w:history="1">
        <w:r w:rsidRPr="00E56D84">
          <w:rPr>
            <w:rStyle w:val="Hyperlink"/>
            <w:rFonts w:asciiTheme="minorHAnsi" w:hAnsiTheme="minorHAnsi" w:cstheme="minorHAnsi"/>
            <w:color w:val="auto"/>
            <w:sz w:val="20"/>
            <w:szCs w:val="20"/>
          </w:rPr>
          <w:t>www.unicef.org</w:t>
        </w:r>
      </w:hyperlink>
      <w:r w:rsidRPr="00E56D84">
        <w:rPr>
          <w:rFonts w:asciiTheme="minorHAnsi" w:hAnsiTheme="minorHAnsi" w:cstheme="minorHAnsi"/>
          <w:color w:val="auto"/>
          <w:sz w:val="20"/>
          <w:szCs w:val="20"/>
        </w:rPr>
        <w:t xml:space="preserve">  </w:t>
      </w:r>
    </w:p>
    <w:p w14:paraId="2F8C71C7"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The Children Act 1989 - </w:t>
      </w:r>
      <w:hyperlink r:id="rId30" w:history="1">
        <w:r w:rsidRPr="00E56D84">
          <w:rPr>
            <w:rStyle w:val="Hyperlink"/>
            <w:rFonts w:asciiTheme="minorHAnsi" w:hAnsiTheme="minorHAnsi" w:cstheme="minorHAnsi"/>
            <w:color w:val="auto"/>
            <w:sz w:val="20"/>
            <w:szCs w:val="20"/>
          </w:rPr>
          <w:t>www.legislation.gov.uk/ukpga/1989/41/contents</w:t>
        </w:r>
      </w:hyperlink>
      <w:r w:rsidRPr="00E56D84">
        <w:rPr>
          <w:rFonts w:asciiTheme="minorHAnsi" w:hAnsiTheme="minorHAnsi" w:cstheme="minorHAnsi"/>
          <w:color w:val="auto"/>
          <w:sz w:val="20"/>
          <w:szCs w:val="20"/>
        </w:rPr>
        <w:t xml:space="preserve">  </w:t>
      </w:r>
    </w:p>
    <w:p w14:paraId="39F5B5FC"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r w:rsidRPr="00E56D84">
        <w:rPr>
          <w:rFonts w:asciiTheme="minorHAnsi" w:hAnsiTheme="minorHAnsi" w:cstheme="minorHAnsi"/>
          <w:color w:val="auto"/>
          <w:sz w:val="20"/>
          <w:szCs w:val="20"/>
        </w:rPr>
        <w:t xml:space="preserve">Online Safety: A Toolkit for Early Years Settings </w:t>
      </w:r>
      <w:hyperlink r:id="rId31" w:history="1">
        <w:r w:rsidRPr="00E56D84">
          <w:rPr>
            <w:rStyle w:val="Hyperlink"/>
            <w:rFonts w:asciiTheme="minorHAnsi" w:hAnsiTheme="minorHAnsi" w:cstheme="minorHAnsi"/>
            <w:color w:val="auto"/>
            <w:sz w:val="20"/>
            <w:szCs w:val="20"/>
          </w:rPr>
          <w:t>www.plymouth.gov.uk/early_years_toolkit.pdf</w:t>
        </w:r>
      </w:hyperlink>
      <w:r w:rsidRPr="00E56D84">
        <w:rPr>
          <w:rFonts w:asciiTheme="minorHAnsi" w:hAnsiTheme="minorHAnsi" w:cstheme="minorHAnsi"/>
          <w:color w:val="auto"/>
          <w:sz w:val="20"/>
          <w:szCs w:val="20"/>
        </w:rPr>
        <w:t xml:space="preserve">  </w:t>
      </w:r>
    </w:p>
    <w:p w14:paraId="22536475"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hyperlink r:id="rId32" w:history="1">
        <w:r w:rsidRPr="00E56D84">
          <w:rPr>
            <w:rStyle w:val="Hyperlink"/>
            <w:rFonts w:asciiTheme="minorHAnsi" w:hAnsiTheme="minorHAnsi" w:cstheme="minorHAnsi"/>
            <w:color w:val="auto"/>
            <w:sz w:val="20"/>
            <w:szCs w:val="20"/>
          </w:rPr>
          <w:t>www.education.gov.uk/publications</w:t>
        </w:r>
      </w:hyperlink>
      <w:r w:rsidRPr="00E56D84">
        <w:rPr>
          <w:rFonts w:asciiTheme="minorHAnsi" w:hAnsiTheme="minorHAnsi" w:cstheme="minorHAnsi"/>
          <w:color w:val="auto"/>
          <w:sz w:val="20"/>
          <w:szCs w:val="20"/>
        </w:rPr>
        <w:t xml:space="preserve">  </w:t>
      </w:r>
    </w:p>
    <w:p w14:paraId="7441A329" w14:textId="77777777" w:rsidR="00041FD3" w:rsidRPr="00E56D84" w:rsidRDefault="00041FD3" w:rsidP="00041FD3">
      <w:pPr>
        <w:pStyle w:val="Default"/>
        <w:numPr>
          <w:ilvl w:val="0"/>
          <w:numId w:val="27"/>
        </w:numPr>
        <w:spacing w:before="120" w:after="120"/>
        <w:rPr>
          <w:rFonts w:asciiTheme="minorHAnsi" w:hAnsiTheme="minorHAnsi" w:cstheme="minorHAnsi"/>
          <w:color w:val="auto"/>
          <w:sz w:val="20"/>
          <w:szCs w:val="20"/>
        </w:rPr>
      </w:pPr>
      <w:hyperlink r:id="rId33" w:history="1">
        <w:r w:rsidRPr="00E56D84">
          <w:rPr>
            <w:rStyle w:val="Hyperlink"/>
            <w:rFonts w:asciiTheme="minorHAnsi" w:hAnsiTheme="minorHAnsi" w:cstheme="minorHAnsi"/>
            <w:color w:val="auto"/>
            <w:sz w:val="20"/>
            <w:szCs w:val="20"/>
          </w:rPr>
          <w:t>www.foundationyears.org.uk</w:t>
        </w:r>
      </w:hyperlink>
      <w:r w:rsidRPr="00E56D84">
        <w:rPr>
          <w:rFonts w:asciiTheme="minorHAnsi" w:hAnsiTheme="minorHAnsi" w:cstheme="minorHAnsi"/>
          <w:color w:val="auto"/>
          <w:sz w:val="20"/>
          <w:szCs w:val="20"/>
        </w:rPr>
        <w:t xml:space="preserve">  </w:t>
      </w:r>
    </w:p>
    <w:p w14:paraId="151D40C0" w14:textId="77777777" w:rsidR="00041FD3" w:rsidRPr="00E56D84" w:rsidRDefault="00041FD3" w:rsidP="00041FD3">
      <w:pPr>
        <w:rPr>
          <w:rFonts w:cstheme="minorHAnsi"/>
          <w:sz w:val="20"/>
          <w:szCs w:val="20"/>
        </w:rPr>
      </w:pPr>
    </w:p>
    <w:p w14:paraId="1E49CC1C" w14:textId="77777777" w:rsidR="00041FD3" w:rsidRPr="00E56D84" w:rsidRDefault="00041FD3" w:rsidP="005E64F7">
      <w:pPr>
        <w:pStyle w:val="BodyText2"/>
        <w:jc w:val="both"/>
        <w:rPr>
          <w:rFonts w:asciiTheme="minorHAnsi" w:hAnsiTheme="minorHAnsi" w:cstheme="minorHAnsi"/>
          <w:sz w:val="20"/>
          <w:lang w:val="en-US"/>
        </w:rPr>
      </w:pPr>
    </w:p>
    <w:sectPr w:rsidR="00041FD3" w:rsidRPr="00E56D84" w:rsidSect="00AC60D8">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6CD4" w14:textId="77777777" w:rsidR="00AA43EE" w:rsidRDefault="00AA43EE" w:rsidP="00C62C75">
      <w:pPr>
        <w:spacing w:after="0" w:line="240" w:lineRule="auto"/>
      </w:pPr>
      <w:r>
        <w:separator/>
      </w:r>
    </w:p>
  </w:endnote>
  <w:endnote w:type="continuationSeparator" w:id="0">
    <w:p w14:paraId="2FAEAAB3" w14:textId="77777777" w:rsidR="00AA43EE" w:rsidRDefault="00AA43EE" w:rsidP="00C6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189140"/>
      <w:docPartObj>
        <w:docPartGallery w:val="Page Numbers (Bottom of Page)"/>
        <w:docPartUnique/>
      </w:docPartObj>
    </w:sdtPr>
    <w:sdtContent>
      <w:p w14:paraId="6D0D09DC" w14:textId="77777777" w:rsidR="00100F47" w:rsidRDefault="00100F47">
        <w:pPr>
          <w:pStyle w:val="Footer"/>
          <w:jc w:val="center"/>
        </w:pPr>
        <w:r>
          <w:fldChar w:fldCharType="begin"/>
        </w:r>
        <w:r>
          <w:instrText xml:space="preserve"> PAGE   \* MERGEFORMAT </w:instrText>
        </w:r>
        <w:r>
          <w:fldChar w:fldCharType="separate"/>
        </w:r>
        <w:r w:rsidR="001253CA">
          <w:t>46</w:t>
        </w:r>
        <w:r>
          <w:fldChar w:fldCharType="end"/>
        </w:r>
      </w:p>
    </w:sdtContent>
  </w:sdt>
  <w:p w14:paraId="28401CD5" w14:textId="77777777" w:rsidR="00100F47" w:rsidRDefault="00100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D4D4" w14:textId="77777777" w:rsidR="00AA43EE" w:rsidRDefault="00AA43EE" w:rsidP="00C62C75">
      <w:pPr>
        <w:spacing w:after="0" w:line="240" w:lineRule="auto"/>
      </w:pPr>
      <w:r>
        <w:separator/>
      </w:r>
    </w:p>
  </w:footnote>
  <w:footnote w:type="continuationSeparator" w:id="0">
    <w:p w14:paraId="0616B640" w14:textId="77777777" w:rsidR="00AA43EE" w:rsidRDefault="00AA43EE" w:rsidP="00C62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72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b/>
        <w:i w:val="0"/>
        <w:color w:val="FF0000"/>
      </w:rPr>
    </w:lvl>
    <w:lvl w:ilvl="1">
      <w:start w:val="1"/>
      <w:numFmt w:val="bullet"/>
      <w:lvlText w:val=""/>
      <w:lvlJc w:val="left"/>
      <w:pPr>
        <w:tabs>
          <w:tab w:val="num" w:pos="0"/>
        </w:tabs>
        <w:ind w:left="1800" w:hanging="360"/>
      </w:pPr>
      <w:rPr>
        <w:rFonts w:ascii="Symbol" w:hAnsi="Symbol"/>
        <w:b/>
        <w:i w:val="0"/>
        <w:color w:val="FF0000"/>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51705A1"/>
    <w:multiLevelType w:val="hybridMultilevel"/>
    <w:tmpl w:val="46C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8D5FBB"/>
    <w:multiLevelType w:val="hybridMultilevel"/>
    <w:tmpl w:val="A852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C2E6D"/>
    <w:multiLevelType w:val="hybridMultilevel"/>
    <w:tmpl w:val="2A0C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F34AB"/>
    <w:multiLevelType w:val="hybridMultilevel"/>
    <w:tmpl w:val="0438204C"/>
    <w:lvl w:ilvl="0" w:tplc="35B6D850">
      <w:start w:val="4"/>
      <w:numFmt w:val="decimal"/>
      <w:lvlText w:val="%1"/>
      <w:lvlJc w:val="left"/>
      <w:pPr>
        <w:ind w:left="1080" w:hanging="360"/>
      </w:pPr>
      <w:rPr>
        <w:rFonts w:asciiTheme="majorHAnsi" w:eastAsiaTheme="majorEastAsia" w:hAnsiTheme="majorHAnsi" w:cstheme="majorBidi" w:hint="default"/>
        <w:color w:val="365F91" w:themeColor="accent1" w:themeShade="BF"/>
        <w:sz w:val="28"/>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33B6688"/>
    <w:multiLevelType w:val="multilevel"/>
    <w:tmpl w:val="7570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8316B"/>
    <w:multiLevelType w:val="hybridMultilevel"/>
    <w:tmpl w:val="3FE4A3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CC23DF"/>
    <w:multiLevelType w:val="hybridMultilevel"/>
    <w:tmpl w:val="998A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C2B53"/>
    <w:multiLevelType w:val="hybridMultilevel"/>
    <w:tmpl w:val="D9CC264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E7B70"/>
    <w:multiLevelType w:val="hybridMultilevel"/>
    <w:tmpl w:val="7D328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96B15"/>
    <w:multiLevelType w:val="hybridMultilevel"/>
    <w:tmpl w:val="B4A25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EA5976"/>
    <w:multiLevelType w:val="hybridMultilevel"/>
    <w:tmpl w:val="A298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37FE5"/>
    <w:multiLevelType w:val="multilevel"/>
    <w:tmpl w:val="9548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E6688"/>
    <w:multiLevelType w:val="hybridMultilevel"/>
    <w:tmpl w:val="93F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433CB"/>
    <w:multiLevelType w:val="hybridMultilevel"/>
    <w:tmpl w:val="66D6C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739C5"/>
    <w:multiLevelType w:val="hybridMultilevel"/>
    <w:tmpl w:val="ECD688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8695B"/>
    <w:multiLevelType w:val="hybridMultilevel"/>
    <w:tmpl w:val="0AD4C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5059C5"/>
    <w:multiLevelType w:val="hybridMultilevel"/>
    <w:tmpl w:val="637C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04086"/>
    <w:multiLevelType w:val="hybridMultilevel"/>
    <w:tmpl w:val="1C821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847075"/>
    <w:multiLevelType w:val="hybridMultilevel"/>
    <w:tmpl w:val="17649D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6E430F"/>
    <w:multiLevelType w:val="hybridMultilevel"/>
    <w:tmpl w:val="58669E3A"/>
    <w:lvl w:ilvl="0" w:tplc="AC92FFD0">
      <w:start w:val="1"/>
      <w:numFmt w:val="decimal"/>
      <w:lvlText w:val="%1."/>
      <w:lvlJc w:val="left"/>
      <w:pPr>
        <w:ind w:left="720" w:hanging="360"/>
      </w:pPr>
      <w:rPr>
        <w:rFonts w:hint="default"/>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766C4B"/>
    <w:multiLevelType w:val="hybridMultilevel"/>
    <w:tmpl w:val="6CB2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9F64A6"/>
    <w:multiLevelType w:val="hybridMultilevel"/>
    <w:tmpl w:val="1354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478C9"/>
    <w:multiLevelType w:val="hybridMultilevel"/>
    <w:tmpl w:val="17D2455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372610757">
    <w:abstractNumId w:val="0"/>
  </w:num>
  <w:num w:numId="2" w16cid:durableId="1108157170">
    <w:abstractNumId w:val="1"/>
  </w:num>
  <w:num w:numId="3" w16cid:durableId="1654916937">
    <w:abstractNumId w:val="2"/>
  </w:num>
  <w:num w:numId="4" w16cid:durableId="1830823490">
    <w:abstractNumId w:val="3"/>
  </w:num>
  <w:num w:numId="5" w16cid:durableId="1705519500">
    <w:abstractNumId w:val="4"/>
  </w:num>
  <w:num w:numId="6" w16cid:durableId="2111970981">
    <w:abstractNumId w:val="5"/>
  </w:num>
  <w:num w:numId="7" w16cid:durableId="686370269">
    <w:abstractNumId w:val="6"/>
  </w:num>
  <w:num w:numId="8" w16cid:durableId="740448987">
    <w:abstractNumId w:val="13"/>
  </w:num>
  <w:num w:numId="9" w16cid:durableId="945771087">
    <w:abstractNumId w:val="11"/>
  </w:num>
  <w:num w:numId="10" w16cid:durableId="953828233">
    <w:abstractNumId w:val="24"/>
  </w:num>
  <w:num w:numId="11" w16cid:durableId="515461633">
    <w:abstractNumId w:val="16"/>
  </w:num>
  <w:num w:numId="12" w16cid:durableId="1033193111">
    <w:abstractNumId w:val="22"/>
  </w:num>
  <w:num w:numId="13" w16cid:durableId="833761228">
    <w:abstractNumId w:val="15"/>
  </w:num>
  <w:num w:numId="14" w16cid:durableId="1327368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761047">
    <w:abstractNumId w:val="12"/>
  </w:num>
  <w:num w:numId="16" w16cid:durableId="300506189">
    <w:abstractNumId w:val="28"/>
  </w:num>
  <w:num w:numId="17" w16cid:durableId="1717002298">
    <w:abstractNumId w:val="23"/>
  </w:num>
  <w:num w:numId="18" w16cid:durableId="832572523">
    <w:abstractNumId w:val="26"/>
  </w:num>
  <w:num w:numId="19" w16cid:durableId="1824276129">
    <w:abstractNumId w:val="10"/>
  </w:num>
  <w:num w:numId="20" w16cid:durableId="1719936306">
    <w:abstractNumId w:val="14"/>
  </w:num>
  <w:num w:numId="21" w16cid:durableId="404954649">
    <w:abstractNumId w:val="18"/>
  </w:num>
  <w:num w:numId="22" w16cid:durableId="1985505125">
    <w:abstractNumId w:val="29"/>
  </w:num>
  <w:num w:numId="23" w16cid:durableId="1697006015">
    <w:abstractNumId w:val="27"/>
  </w:num>
  <w:num w:numId="24" w16cid:durableId="208499717">
    <w:abstractNumId w:val="9"/>
  </w:num>
  <w:num w:numId="25" w16cid:durableId="1878009133">
    <w:abstractNumId w:val="21"/>
  </w:num>
  <w:num w:numId="26" w16cid:durableId="944465784">
    <w:abstractNumId w:val="25"/>
  </w:num>
  <w:num w:numId="27" w16cid:durableId="853880293">
    <w:abstractNumId w:val="19"/>
  </w:num>
  <w:num w:numId="28" w16cid:durableId="327291712">
    <w:abstractNumId w:val="17"/>
  </w:num>
  <w:num w:numId="29" w16cid:durableId="1397167448">
    <w:abstractNumId w:val="20"/>
  </w:num>
  <w:num w:numId="30" w16cid:durableId="663318654">
    <w:abstractNumId w:val="8"/>
  </w:num>
  <w:num w:numId="31" w16cid:durableId="579293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F6"/>
    <w:rsid w:val="00041FD3"/>
    <w:rsid w:val="00053DA3"/>
    <w:rsid w:val="000837F2"/>
    <w:rsid w:val="0008440B"/>
    <w:rsid w:val="00084A38"/>
    <w:rsid w:val="00086268"/>
    <w:rsid w:val="000923A7"/>
    <w:rsid w:val="00093797"/>
    <w:rsid w:val="000A3DC3"/>
    <w:rsid w:val="000B1332"/>
    <w:rsid w:val="000B7294"/>
    <w:rsid w:val="000D6055"/>
    <w:rsid w:val="000E434F"/>
    <w:rsid w:val="000F267C"/>
    <w:rsid w:val="000F7A30"/>
    <w:rsid w:val="00100047"/>
    <w:rsid w:val="00100F47"/>
    <w:rsid w:val="00111597"/>
    <w:rsid w:val="00117A2B"/>
    <w:rsid w:val="001253CA"/>
    <w:rsid w:val="00127795"/>
    <w:rsid w:val="0014206B"/>
    <w:rsid w:val="001453B5"/>
    <w:rsid w:val="001612AF"/>
    <w:rsid w:val="00165161"/>
    <w:rsid w:val="0017381D"/>
    <w:rsid w:val="00184950"/>
    <w:rsid w:val="00190ED1"/>
    <w:rsid w:val="00195B2C"/>
    <w:rsid w:val="001A1BB3"/>
    <w:rsid w:val="001A3789"/>
    <w:rsid w:val="001A4148"/>
    <w:rsid w:val="001C50B0"/>
    <w:rsid w:val="001C706F"/>
    <w:rsid w:val="001D6B39"/>
    <w:rsid w:val="001F4A8E"/>
    <w:rsid w:val="0020486A"/>
    <w:rsid w:val="00213015"/>
    <w:rsid w:val="00214380"/>
    <w:rsid w:val="00243D98"/>
    <w:rsid w:val="002562FB"/>
    <w:rsid w:val="00261717"/>
    <w:rsid w:val="002701DB"/>
    <w:rsid w:val="00280259"/>
    <w:rsid w:val="00287C66"/>
    <w:rsid w:val="00291FD2"/>
    <w:rsid w:val="00292C1D"/>
    <w:rsid w:val="002C6619"/>
    <w:rsid w:val="002D1C19"/>
    <w:rsid w:val="002E34F9"/>
    <w:rsid w:val="002E4747"/>
    <w:rsid w:val="00301A4C"/>
    <w:rsid w:val="003041ED"/>
    <w:rsid w:val="00306D7E"/>
    <w:rsid w:val="0030731B"/>
    <w:rsid w:val="003119E2"/>
    <w:rsid w:val="003168B7"/>
    <w:rsid w:val="003225CF"/>
    <w:rsid w:val="00327318"/>
    <w:rsid w:val="00332475"/>
    <w:rsid w:val="00332D58"/>
    <w:rsid w:val="00343FC0"/>
    <w:rsid w:val="00346EFB"/>
    <w:rsid w:val="003603CC"/>
    <w:rsid w:val="003627A8"/>
    <w:rsid w:val="003740BE"/>
    <w:rsid w:val="0037584F"/>
    <w:rsid w:val="003801AE"/>
    <w:rsid w:val="00394262"/>
    <w:rsid w:val="003A3974"/>
    <w:rsid w:val="003A5408"/>
    <w:rsid w:val="003A71E0"/>
    <w:rsid w:val="003A7AD5"/>
    <w:rsid w:val="003D4DE8"/>
    <w:rsid w:val="003E12DC"/>
    <w:rsid w:val="003E294F"/>
    <w:rsid w:val="003F4DC6"/>
    <w:rsid w:val="00415035"/>
    <w:rsid w:val="00432FF7"/>
    <w:rsid w:val="00433C2B"/>
    <w:rsid w:val="00434E60"/>
    <w:rsid w:val="0044765F"/>
    <w:rsid w:val="0045033F"/>
    <w:rsid w:val="00451A5B"/>
    <w:rsid w:val="00464F80"/>
    <w:rsid w:val="00471D60"/>
    <w:rsid w:val="00487C90"/>
    <w:rsid w:val="004906D3"/>
    <w:rsid w:val="0049469C"/>
    <w:rsid w:val="004A1D80"/>
    <w:rsid w:val="004A2B8B"/>
    <w:rsid w:val="004B3AA9"/>
    <w:rsid w:val="004B7CFD"/>
    <w:rsid w:val="004C0567"/>
    <w:rsid w:val="004C5135"/>
    <w:rsid w:val="004C7F96"/>
    <w:rsid w:val="004D249E"/>
    <w:rsid w:val="004E50E2"/>
    <w:rsid w:val="004F0B7A"/>
    <w:rsid w:val="004F2A17"/>
    <w:rsid w:val="00500575"/>
    <w:rsid w:val="005041F6"/>
    <w:rsid w:val="005043B9"/>
    <w:rsid w:val="00511ED3"/>
    <w:rsid w:val="00514C23"/>
    <w:rsid w:val="00527639"/>
    <w:rsid w:val="00540815"/>
    <w:rsid w:val="005671EA"/>
    <w:rsid w:val="00582A76"/>
    <w:rsid w:val="0058426A"/>
    <w:rsid w:val="005861B8"/>
    <w:rsid w:val="00597936"/>
    <w:rsid w:val="005B2EC7"/>
    <w:rsid w:val="005C2490"/>
    <w:rsid w:val="005C3501"/>
    <w:rsid w:val="005C3C14"/>
    <w:rsid w:val="005C5188"/>
    <w:rsid w:val="005D0A82"/>
    <w:rsid w:val="005D4C48"/>
    <w:rsid w:val="005D76F9"/>
    <w:rsid w:val="005E00DE"/>
    <w:rsid w:val="005E64F7"/>
    <w:rsid w:val="005F03B8"/>
    <w:rsid w:val="005F11BD"/>
    <w:rsid w:val="00601B68"/>
    <w:rsid w:val="00607474"/>
    <w:rsid w:val="00622347"/>
    <w:rsid w:val="00626AC4"/>
    <w:rsid w:val="00652291"/>
    <w:rsid w:val="00652BB9"/>
    <w:rsid w:val="0066574E"/>
    <w:rsid w:val="0066697F"/>
    <w:rsid w:val="006734A0"/>
    <w:rsid w:val="00696068"/>
    <w:rsid w:val="006A5E55"/>
    <w:rsid w:val="006B32C5"/>
    <w:rsid w:val="006C34D3"/>
    <w:rsid w:val="006D1BCD"/>
    <w:rsid w:val="006D52A8"/>
    <w:rsid w:val="007042C8"/>
    <w:rsid w:val="00714D9B"/>
    <w:rsid w:val="00724F71"/>
    <w:rsid w:val="00726659"/>
    <w:rsid w:val="00731E8D"/>
    <w:rsid w:val="00735E76"/>
    <w:rsid w:val="00752F9A"/>
    <w:rsid w:val="00761D59"/>
    <w:rsid w:val="007709AC"/>
    <w:rsid w:val="007735F7"/>
    <w:rsid w:val="007757CF"/>
    <w:rsid w:val="00775E84"/>
    <w:rsid w:val="00780CF3"/>
    <w:rsid w:val="007906E7"/>
    <w:rsid w:val="00790CF0"/>
    <w:rsid w:val="0079143B"/>
    <w:rsid w:val="007930AB"/>
    <w:rsid w:val="007C5A50"/>
    <w:rsid w:val="007D5059"/>
    <w:rsid w:val="007D7B38"/>
    <w:rsid w:val="007F0627"/>
    <w:rsid w:val="00804DE6"/>
    <w:rsid w:val="00811FFE"/>
    <w:rsid w:val="00823624"/>
    <w:rsid w:val="00830CAA"/>
    <w:rsid w:val="00833225"/>
    <w:rsid w:val="008334C4"/>
    <w:rsid w:val="00840F05"/>
    <w:rsid w:val="0085693D"/>
    <w:rsid w:val="0086608D"/>
    <w:rsid w:val="00866A20"/>
    <w:rsid w:val="00876478"/>
    <w:rsid w:val="008834D3"/>
    <w:rsid w:val="00885314"/>
    <w:rsid w:val="00892E91"/>
    <w:rsid w:val="00894538"/>
    <w:rsid w:val="008A1DBC"/>
    <w:rsid w:val="008B60BB"/>
    <w:rsid w:val="008C2446"/>
    <w:rsid w:val="008E55E9"/>
    <w:rsid w:val="008F0CBF"/>
    <w:rsid w:val="008F1335"/>
    <w:rsid w:val="0091488C"/>
    <w:rsid w:val="00923A4F"/>
    <w:rsid w:val="00923BFD"/>
    <w:rsid w:val="00923F5A"/>
    <w:rsid w:val="009249C3"/>
    <w:rsid w:val="00926C11"/>
    <w:rsid w:val="00935B4B"/>
    <w:rsid w:val="00936BBD"/>
    <w:rsid w:val="00937A6A"/>
    <w:rsid w:val="0094190D"/>
    <w:rsid w:val="00952AEC"/>
    <w:rsid w:val="009636E8"/>
    <w:rsid w:val="00976C66"/>
    <w:rsid w:val="00976FED"/>
    <w:rsid w:val="009901BE"/>
    <w:rsid w:val="009A0334"/>
    <w:rsid w:val="009B35AB"/>
    <w:rsid w:val="009C53E9"/>
    <w:rsid w:val="009D099A"/>
    <w:rsid w:val="009D4F2A"/>
    <w:rsid w:val="009D5D6A"/>
    <w:rsid w:val="009D74F5"/>
    <w:rsid w:val="009F4883"/>
    <w:rsid w:val="00A07CCA"/>
    <w:rsid w:val="00A13131"/>
    <w:rsid w:val="00A171AD"/>
    <w:rsid w:val="00A33AE0"/>
    <w:rsid w:val="00A530CE"/>
    <w:rsid w:val="00A6027A"/>
    <w:rsid w:val="00A61F8E"/>
    <w:rsid w:val="00A63583"/>
    <w:rsid w:val="00A71987"/>
    <w:rsid w:val="00A7295A"/>
    <w:rsid w:val="00A77451"/>
    <w:rsid w:val="00A9175D"/>
    <w:rsid w:val="00A95A8C"/>
    <w:rsid w:val="00AA43EE"/>
    <w:rsid w:val="00AA4AD4"/>
    <w:rsid w:val="00AB337E"/>
    <w:rsid w:val="00AB4F4D"/>
    <w:rsid w:val="00AB7F37"/>
    <w:rsid w:val="00AC03BA"/>
    <w:rsid w:val="00AC60D8"/>
    <w:rsid w:val="00AE13F0"/>
    <w:rsid w:val="00AE5885"/>
    <w:rsid w:val="00AE7490"/>
    <w:rsid w:val="00AF0020"/>
    <w:rsid w:val="00AF1047"/>
    <w:rsid w:val="00AF26EB"/>
    <w:rsid w:val="00B03A2D"/>
    <w:rsid w:val="00B07271"/>
    <w:rsid w:val="00B14BF2"/>
    <w:rsid w:val="00B3072F"/>
    <w:rsid w:val="00B350E5"/>
    <w:rsid w:val="00B36BE5"/>
    <w:rsid w:val="00B425BB"/>
    <w:rsid w:val="00B435F9"/>
    <w:rsid w:val="00B47D14"/>
    <w:rsid w:val="00B55EDA"/>
    <w:rsid w:val="00B67B79"/>
    <w:rsid w:val="00B84016"/>
    <w:rsid w:val="00B94B7E"/>
    <w:rsid w:val="00BA15BA"/>
    <w:rsid w:val="00BA7397"/>
    <w:rsid w:val="00BB2F30"/>
    <w:rsid w:val="00BC71AB"/>
    <w:rsid w:val="00BD5030"/>
    <w:rsid w:val="00BE2F64"/>
    <w:rsid w:val="00C02948"/>
    <w:rsid w:val="00C04A7E"/>
    <w:rsid w:val="00C16D2A"/>
    <w:rsid w:val="00C21B0B"/>
    <w:rsid w:val="00C3554C"/>
    <w:rsid w:val="00C42C32"/>
    <w:rsid w:val="00C571A6"/>
    <w:rsid w:val="00C62C75"/>
    <w:rsid w:val="00C66843"/>
    <w:rsid w:val="00C716EE"/>
    <w:rsid w:val="00C71D5F"/>
    <w:rsid w:val="00C75367"/>
    <w:rsid w:val="00C826E3"/>
    <w:rsid w:val="00C83633"/>
    <w:rsid w:val="00C84645"/>
    <w:rsid w:val="00CB5C4C"/>
    <w:rsid w:val="00CC3140"/>
    <w:rsid w:val="00CD2574"/>
    <w:rsid w:val="00CE53FB"/>
    <w:rsid w:val="00CE6BF0"/>
    <w:rsid w:val="00CF5866"/>
    <w:rsid w:val="00CF5ED2"/>
    <w:rsid w:val="00D05CBE"/>
    <w:rsid w:val="00D10A3A"/>
    <w:rsid w:val="00D1414F"/>
    <w:rsid w:val="00D26B71"/>
    <w:rsid w:val="00D3008D"/>
    <w:rsid w:val="00D44B44"/>
    <w:rsid w:val="00D528DE"/>
    <w:rsid w:val="00D60D61"/>
    <w:rsid w:val="00D92CBF"/>
    <w:rsid w:val="00D936C5"/>
    <w:rsid w:val="00DA3B4F"/>
    <w:rsid w:val="00DB760C"/>
    <w:rsid w:val="00DC55D4"/>
    <w:rsid w:val="00DD0EE5"/>
    <w:rsid w:val="00DE41BB"/>
    <w:rsid w:val="00DF3063"/>
    <w:rsid w:val="00DF4B68"/>
    <w:rsid w:val="00E07F51"/>
    <w:rsid w:val="00E14C95"/>
    <w:rsid w:val="00E1529C"/>
    <w:rsid w:val="00E21532"/>
    <w:rsid w:val="00E50DD2"/>
    <w:rsid w:val="00E56D84"/>
    <w:rsid w:val="00E60C47"/>
    <w:rsid w:val="00E64C7A"/>
    <w:rsid w:val="00E6600D"/>
    <w:rsid w:val="00E84325"/>
    <w:rsid w:val="00EA24AE"/>
    <w:rsid w:val="00EA2793"/>
    <w:rsid w:val="00EA4715"/>
    <w:rsid w:val="00EA6D3B"/>
    <w:rsid w:val="00EC376E"/>
    <w:rsid w:val="00ED0B34"/>
    <w:rsid w:val="00ED42C9"/>
    <w:rsid w:val="00ED4919"/>
    <w:rsid w:val="00F24DF3"/>
    <w:rsid w:val="00F252E2"/>
    <w:rsid w:val="00F3621B"/>
    <w:rsid w:val="00F40CC1"/>
    <w:rsid w:val="00F45CA7"/>
    <w:rsid w:val="00F46436"/>
    <w:rsid w:val="00F47A32"/>
    <w:rsid w:val="00F55FFA"/>
    <w:rsid w:val="00F56D53"/>
    <w:rsid w:val="00F57FCB"/>
    <w:rsid w:val="00F603C2"/>
    <w:rsid w:val="00F66737"/>
    <w:rsid w:val="00F7058D"/>
    <w:rsid w:val="00F73ECA"/>
    <w:rsid w:val="00F83C1E"/>
    <w:rsid w:val="00F90BE2"/>
    <w:rsid w:val="00F910C1"/>
    <w:rsid w:val="00FB5299"/>
    <w:rsid w:val="00FC0D7A"/>
    <w:rsid w:val="00FC1E2D"/>
    <w:rsid w:val="00FC1FAE"/>
    <w:rsid w:val="00FC2421"/>
    <w:rsid w:val="00FD77CF"/>
    <w:rsid w:val="00FF2D96"/>
    <w:rsid w:val="00FF2E55"/>
    <w:rsid w:val="00FF3271"/>
    <w:rsid w:val="00FF465E"/>
    <w:rsid w:val="00FF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4733"/>
  <w15:docId w15:val="{4922784F-7A01-4FB5-8AE2-EF909A4F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6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2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48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7CF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657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1F6"/>
    <w:rPr>
      <w:rFonts w:ascii="Tahoma" w:hAnsi="Tahoma" w:cs="Tahoma"/>
      <w:sz w:val="16"/>
      <w:szCs w:val="16"/>
    </w:rPr>
  </w:style>
  <w:style w:type="paragraph" w:styleId="Header">
    <w:name w:val="header"/>
    <w:basedOn w:val="Normal"/>
    <w:link w:val="HeaderChar"/>
    <w:uiPriority w:val="99"/>
    <w:unhideWhenUsed/>
    <w:rsid w:val="00C62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C75"/>
  </w:style>
  <w:style w:type="paragraph" w:styleId="Footer">
    <w:name w:val="footer"/>
    <w:basedOn w:val="Normal"/>
    <w:link w:val="FooterChar"/>
    <w:uiPriority w:val="99"/>
    <w:unhideWhenUsed/>
    <w:rsid w:val="00C62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C75"/>
  </w:style>
  <w:style w:type="character" w:customStyle="1" w:styleId="Heading1Char">
    <w:name w:val="Heading 1 Char"/>
    <w:basedOn w:val="DefaultParagraphFont"/>
    <w:link w:val="Heading1"/>
    <w:uiPriority w:val="9"/>
    <w:rsid w:val="0049469C"/>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rsid w:val="007042C8"/>
    <w:pPr>
      <w:suppressAutoHyphens/>
      <w:spacing w:after="0" w:line="240" w:lineRule="auto"/>
    </w:pPr>
    <w:rPr>
      <w:rFonts w:ascii="Comic Sans MS" w:eastAsia="Times New Roman" w:hAnsi="Comic Sans MS" w:cs="Times New Roman"/>
      <w:sz w:val="24"/>
      <w:szCs w:val="20"/>
      <w:lang w:eastAsia="ar-SA"/>
    </w:rPr>
  </w:style>
  <w:style w:type="character" w:customStyle="1" w:styleId="BodyText2Char">
    <w:name w:val="Body Text 2 Char"/>
    <w:basedOn w:val="DefaultParagraphFont"/>
    <w:link w:val="BodyText2"/>
    <w:rsid w:val="007042C8"/>
    <w:rPr>
      <w:rFonts w:ascii="Comic Sans MS" w:eastAsia="Times New Roman" w:hAnsi="Comic Sans MS" w:cs="Times New Roman"/>
      <w:sz w:val="24"/>
      <w:szCs w:val="20"/>
      <w:lang w:eastAsia="ar-SA"/>
    </w:rPr>
  </w:style>
  <w:style w:type="character" w:customStyle="1" w:styleId="Heading2Char">
    <w:name w:val="Heading 2 Char"/>
    <w:basedOn w:val="DefaultParagraphFont"/>
    <w:link w:val="Heading2"/>
    <w:uiPriority w:val="9"/>
    <w:rsid w:val="003627A8"/>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66574E"/>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4F0B7A"/>
    <w:pPr>
      <w:spacing w:after="120"/>
    </w:pPr>
  </w:style>
  <w:style w:type="character" w:customStyle="1" w:styleId="BodyTextChar">
    <w:name w:val="Body Text Char"/>
    <w:basedOn w:val="DefaultParagraphFont"/>
    <w:link w:val="BodyText"/>
    <w:uiPriority w:val="99"/>
    <w:rsid w:val="004F0B7A"/>
  </w:style>
  <w:style w:type="paragraph" w:styleId="BodyTextIndent">
    <w:name w:val="Body Text Indent"/>
    <w:basedOn w:val="Normal"/>
    <w:link w:val="BodyTextIndentChar"/>
    <w:uiPriority w:val="99"/>
    <w:semiHidden/>
    <w:unhideWhenUsed/>
    <w:rsid w:val="004F0B7A"/>
    <w:pPr>
      <w:spacing w:after="120"/>
      <w:ind w:left="283"/>
    </w:pPr>
  </w:style>
  <w:style w:type="character" w:customStyle="1" w:styleId="BodyTextIndentChar">
    <w:name w:val="Body Text Indent Char"/>
    <w:basedOn w:val="DefaultParagraphFont"/>
    <w:link w:val="BodyTextIndent"/>
    <w:uiPriority w:val="99"/>
    <w:semiHidden/>
    <w:rsid w:val="004F0B7A"/>
  </w:style>
  <w:style w:type="paragraph" w:styleId="ListParagraph">
    <w:name w:val="List Paragraph"/>
    <w:basedOn w:val="Normal"/>
    <w:uiPriority w:val="34"/>
    <w:qFormat/>
    <w:rsid w:val="004F0B7A"/>
    <w:pPr>
      <w:ind w:left="720"/>
      <w:contextualSpacing/>
    </w:pPr>
  </w:style>
  <w:style w:type="character" w:customStyle="1" w:styleId="Heading3Char">
    <w:name w:val="Heading 3 Char"/>
    <w:basedOn w:val="DefaultParagraphFont"/>
    <w:link w:val="Heading3"/>
    <w:uiPriority w:val="9"/>
    <w:rsid w:val="0020486A"/>
    <w:rPr>
      <w:rFonts w:asciiTheme="majorHAnsi" w:eastAsiaTheme="majorEastAsia" w:hAnsiTheme="majorHAnsi" w:cstheme="majorBidi"/>
      <w:b/>
      <w:bCs/>
      <w:color w:val="4F81BD" w:themeColor="accent1"/>
    </w:rPr>
  </w:style>
  <w:style w:type="paragraph" w:styleId="NormalWeb">
    <w:name w:val="Normal (Web)"/>
    <w:basedOn w:val="Normal"/>
    <w:uiPriority w:val="99"/>
    <w:rsid w:val="00B435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B435F9"/>
    <w:rPr>
      <w:b/>
      <w:bCs/>
    </w:rPr>
  </w:style>
  <w:style w:type="paragraph" w:styleId="Title">
    <w:name w:val="Title"/>
    <w:basedOn w:val="Normal"/>
    <w:next w:val="Subtitle"/>
    <w:link w:val="TitleChar"/>
    <w:qFormat/>
    <w:rsid w:val="009901BE"/>
    <w:pPr>
      <w:suppressAutoHyphens/>
      <w:spacing w:after="0" w:line="240" w:lineRule="auto"/>
      <w:jc w:val="center"/>
    </w:pPr>
    <w:rPr>
      <w:rFonts w:ascii="Times New Roman" w:eastAsia="Times New Roman" w:hAnsi="Times New Roman" w:cs="Times New Roman"/>
      <w:b/>
      <w:sz w:val="36"/>
      <w:szCs w:val="20"/>
      <w:u w:val="single"/>
      <w:lang w:eastAsia="ar-SA"/>
    </w:rPr>
  </w:style>
  <w:style w:type="character" w:customStyle="1" w:styleId="TitleChar">
    <w:name w:val="Title Char"/>
    <w:basedOn w:val="DefaultParagraphFont"/>
    <w:link w:val="Title"/>
    <w:rsid w:val="009901BE"/>
    <w:rPr>
      <w:rFonts w:ascii="Times New Roman" w:eastAsia="Times New Roman" w:hAnsi="Times New Roman" w:cs="Times New Roman"/>
      <w:b/>
      <w:sz w:val="36"/>
      <w:szCs w:val="20"/>
      <w:u w:val="single"/>
      <w:lang w:eastAsia="ar-SA"/>
    </w:rPr>
  </w:style>
  <w:style w:type="paragraph" w:styleId="Subtitle">
    <w:name w:val="Subtitle"/>
    <w:basedOn w:val="Normal"/>
    <w:next w:val="Normal"/>
    <w:link w:val="SubtitleChar"/>
    <w:uiPriority w:val="11"/>
    <w:qFormat/>
    <w:rsid w:val="009901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901BE"/>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9C53E9"/>
    <w:rPr>
      <w:color w:val="0000FF" w:themeColor="hyperlink"/>
      <w:u w:val="single"/>
    </w:rPr>
  </w:style>
  <w:style w:type="paragraph" w:customStyle="1" w:styleId="Default">
    <w:name w:val="Default"/>
    <w:rsid w:val="0091488C"/>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4D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B7CFD"/>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BC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8975">
      <w:bodyDiv w:val="1"/>
      <w:marLeft w:val="0"/>
      <w:marRight w:val="0"/>
      <w:marTop w:val="0"/>
      <w:marBottom w:val="0"/>
      <w:divBdr>
        <w:top w:val="none" w:sz="0" w:space="0" w:color="auto"/>
        <w:left w:val="none" w:sz="0" w:space="0" w:color="auto"/>
        <w:bottom w:val="none" w:sz="0" w:space="0" w:color="auto"/>
        <w:right w:val="none" w:sz="0" w:space="0" w:color="auto"/>
      </w:divBdr>
    </w:div>
    <w:div w:id="647172102">
      <w:bodyDiv w:val="1"/>
      <w:marLeft w:val="0"/>
      <w:marRight w:val="0"/>
      <w:marTop w:val="0"/>
      <w:marBottom w:val="0"/>
      <w:divBdr>
        <w:top w:val="none" w:sz="0" w:space="0" w:color="auto"/>
        <w:left w:val="none" w:sz="0" w:space="0" w:color="auto"/>
        <w:bottom w:val="none" w:sz="0" w:space="0" w:color="auto"/>
        <w:right w:val="none" w:sz="0" w:space="0" w:color="auto"/>
      </w:divBdr>
    </w:div>
    <w:div w:id="804277850">
      <w:bodyDiv w:val="1"/>
      <w:marLeft w:val="0"/>
      <w:marRight w:val="0"/>
      <w:marTop w:val="0"/>
      <w:marBottom w:val="0"/>
      <w:divBdr>
        <w:top w:val="none" w:sz="0" w:space="0" w:color="auto"/>
        <w:left w:val="none" w:sz="0" w:space="0" w:color="auto"/>
        <w:bottom w:val="none" w:sz="0" w:space="0" w:color="auto"/>
        <w:right w:val="none" w:sz="0" w:space="0" w:color="auto"/>
      </w:divBdr>
    </w:div>
    <w:div w:id="866672490">
      <w:bodyDiv w:val="1"/>
      <w:marLeft w:val="0"/>
      <w:marRight w:val="0"/>
      <w:marTop w:val="0"/>
      <w:marBottom w:val="0"/>
      <w:divBdr>
        <w:top w:val="none" w:sz="0" w:space="0" w:color="auto"/>
        <w:left w:val="none" w:sz="0" w:space="0" w:color="auto"/>
        <w:bottom w:val="none" w:sz="0" w:space="0" w:color="auto"/>
        <w:right w:val="none" w:sz="0" w:space="0" w:color="auto"/>
      </w:divBdr>
    </w:div>
    <w:div w:id="1124731972">
      <w:bodyDiv w:val="1"/>
      <w:marLeft w:val="0"/>
      <w:marRight w:val="0"/>
      <w:marTop w:val="0"/>
      <w:marBottom w:val="0"/>
      <w:divBdr>
        <w:top w:val="none" w:sz="0" w:space="0" w:color="auto"/>
        <w:left w:val="none" w:sz="0" w:space="0" w:color="auto"/>
        <w:bottom w:val="none" w:sz="0" w:space="0" w:color="auto"/>
        <w:right w:val="none" w:sz="0" w:space="0" w:color="auto"/>
      </w:divBdr>
    </w:div>
    <w:div w:id="18713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ddleducksmontessori.co.uk/policies" TargetMode="External"/><Relationship Id="rId18" Type="http://schemas.openxmlformats.org/officeDocument/2006/relationships/hyperlink" Target="https://www.wiltshiresvpp.org.uk/assets/02523611/wiltshire_s_multi-agency_threshold_document_for_children_2024_v2_31_final.pdf" TargetMode="External"/><Relationship Id="rId26" Type="http://schemas.openxmlformats.org/officeDocument/2006/relationships/hyperlink" Target="http://www.childline.org.uk" TargetMode="External"/><Relationship Id="rId3" Type="http://schemas.openxmlformats.org/officeDocument/2006/relationships/settings" Target="settings.xml"/><Relationship Id="rId21" Type="http://schemas.openxmlformats.org/officeDocument/2006/relationships/hyperlink" Target="http://www.online-procedures.co.uk/swcpp/"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puddleducksmontessori.co.uk/other-activities" TargetMode="External"/><Relationship Id="rId17" Type="http://schemas.openxmlformats.org/officeDocument/2006/relationships/hyperlink" Target="http://www.gov.uk/government/publications/prevent-duty-guidance" TargetMode="External"/><Relationship Id="rId25" Type="http://schemas.openxmlformats.org/officeDocument/2006/relationships/hyperlink" Target="http://www.stopitnow.org.uk" TargetMode="External"/><Relationship Id="rId33" Type="http://schemas.openxmlformats.org/officeDocument/2006/relationships/hyperlink" Target="http://www.foundationyears.org.uk" TargetMode="External"/><Relationship Id="rId2" Type="http://schemas.openxmlformats.org/officeDocument/2006/relationships/styles" Target="styles.xml"/><Relationship Id="rId16" Type="http://schemas.openxmlformats.org/officeDocument/2006/relationships/hyperlink" Target="https://www.wiltshiresvpp.org.uk/" TargetMode="External"/><Relationship Id="rId20" Type="http://schemas.openxmlformats.org/officeDocument/2006/relationships/hyperlink" Target="http://www.education.gov.uk" TargetMode="External"/><Relationship Id="rId29" Type="http://schemas.openxmlformats.org/officeDocument/2006/relationships/hyperlink" Target="http://www.unicef.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ddleducksmontessori.co.uk/early-years-foundation-stage" TargetMode="External"/><Relationship Id="rId24" Type="http://schemas.openxmlformats.org/officeDocument/2006/relationships/hyperlink" Target="http://www.acas.org.uk" TargetMode="External"/><Relationship Id="rId32" Type="http://schemas.openxmlformats.org/officeDocument/2006/relationships/hyperlink" Target="http://www.education.gov.uk/publications" TargetMode="External"/><Relationship Id="rId5" Type="http://schemas.openxmlformats.org/officeDocument/2006/relationships/footnotes" Target="footnotes.xml"/><Relationship Id="rId15" Type="http://schemas.openxmlformats.org/officeDocument/2006/relationships/hyperlink" Target="https://assets.publishing.service.gov.uk/media/670fa42a30536cb92748328f/EYFS_statutory_framework_for_group_and_school_-_based_providers.pdf" TargetMode="External"/><Relationship Id="rId23" Type="http://schemas.openxmlformats.org/officeDocument/2006/relationships/hyperlink" Target="http://www.ofsted.gov.uk" TargetMode="External"/><Relationship Id="rId28" Type="http://schemas.openxmlformats.org/officeDocument/2006/relationships/hyperlink" Target="http://www.direct.gov.uk" TargetMode="External"/><Relationship Id="rId36" Type="http://schemas.openxmlformats.org/officeDocument/2006/relationships/theme" Target="theme/theme1.xml"/><Relationship Id="rId10" Type="http://schemas.openxmlformats.org/officeDocument/2006/relationships/hyperlink" Target="http://www.puddleducksmontessori.co.uk/montessori" TargetMode="External"/><Relationship Id="rId19" Type="http://schemas.openxmlformats.org/officeDocument/2006/relationships/image" Target="media/image2.jpeg"/><Relationship Id="rId31" Type="http://schemas.openxmlformats.org/officeDocument/2006/relationships/hyperlink" Target="http://www.plymouth.gov.uk/early_years_toolkit.pdf" TargetMode="External"/><Relationship Id="rId4" Type="http://schemas.openxmlformats.org/officeDocument/2006/relationships/webSettings" Target="webSettings.xml"/><Relationship Id="rId9" Type="http://schemas.openxmlformats.org/officeDocument/2006/relationships/hyperlink" Target="http://www.college-fields-montessori-nursery-marlborough.co.uk" TargetMode="External"/><Relationship Id="rId14" Type="http://schemas.openxmlformats.org/officeDocument/2006/relationships/hyperlink" Target="https://assets.publishing.service.gov.uk/media/669e7501ab418ab055592a7b/Working_together_to_safeguard_children_2023.pdf" TargetMode="External"/><Relationship Id="rId22" Type="http://schemas.openxmlformats.org/officeDocument/2006/relationships/hyperlink" Target="http://www.wiltshirelscb.org/" TargetMode="External"/><Relationship Id="rId27" Type="http://schemas.openxmlformats.org/officeDocument/2006/relationships/hyperlink" Target="http://www.nspcc.org.uk" TargetMode="External"/><Relationship Id="rId30" Type="http://schemas.openxmlformats.org/officeDocument/2006/relationships/hyperlink" Target="http://www.legislation.gov.uk/ukpga/1989/41/contents" TargetMode="External"/><Relationship Id="rId35" Type="http://schemas.openxmlformats.org/officeDocument/2006/relationships/fontTable" Target="fontTable.xml"/><Relationship Id="rId8" Type="http://schemas.openxmlformats.org/officeDocument/2006/relationships/hyperlink" Target="mailto:collegefieldsnurser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39</Pages>
  <Words>11438</Words>
  <Characters>65199</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Shepards</dc:creator>
  <cp:lastModifiedBy>Sophie Shepard</cp:lastModifiedBy>
  <cp:revision>5</cp:revision>
  <cp:lastPrinted>2016-09-13T12:57:00Z</cp:lastPrinted>
  <dcterms:created xsi:type="dcterms:W3CDTF">2025-01-19T10:51:00Z</dcterms:created>
  <dcterms:modified xsi:type="dcterms:W3CDTF">2025-08-30T08:35:00Z</dcterms:modified>
</cp:coreProperties>
</file>